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27" w:rsidRPr="001633F0" w:rsidRDefault="001633F0" w:rsidP="009956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95627" w:rsidRPr="001633F0">
        <w:rPr>
          <w:rFonts w:ascii="Times New Roman" w:hAnsi="Times New Roman" w:cs="Times New Roman"/>
          <w:b/>
          <w:bCs/>
          <w:sz w:val="24"/>
          <w:szCs w:val="24"/>
        </w:rPr>
        <w:t>All’ASP di  Catanzaro</w:t>
      </w:r>
    </w:p>
    <w:p w:rsidR="00995627" w:rsidRPr="001633F0" w:rsidRDefault="001633F0" w:rsidP="009956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E2C4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proofErr w:type="spellStart"/>
      <w:r w:rsidR="00995627" w:rsidRPr="001633F0">
        <w:rPr>
          <w:rFonts w:ascii="Times New Roman" w:hAnsi="Times New Roman" w:cs="Times New Roman"/>
          <w:b/>
          <w:bCs/>
          <w:sz w:val="24"/>
          <w:szCs w:val="24"/>
        </w:rPr>
        <w:t>S.P.I.S.A.L.</w:t>
      </w:r>
      <w:proofErr w:type="spellEnd"/>
      <w:r w:rsidR="00995627" w:rsidRPr="001633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995627" w:rsidRPr="001633F0">
        <w:rPr>
          <w:rFonts w:ascii="Times New Roman" w:hAnsi="Times New Roman" w:cs="Times New Roman"/>
          <w:b/>
          <w:bCs/>
          <w:sz w:val="24"/>
          <w:szCs w:val="24"/>
        </w:rPr>
        <w:t>di………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.......</w:t>
      </w:r>
      <w:proofErr w:type="spellStart"/>
      <w:r w:rsidR="00995627" w:rsidRPr="001633F0">
        <w:rPr>
          <w:rFonts w:ascii="Times New Roman" w:hAnsi="Times New Roman" w:cs="Times New Roman"/>
          <w:b/>
          <w:bCs/>
          <w:sz w:val="24"/>
          <w:szCs w:val="24"/>
        </w:rPr>
        <w:t>……</w:t>
      </w:r>
      <w:proofErr w:type="spellEnd"/>
      <w:r w:rsidR="00995627" w:rsidRPr="001633F0">
        <w:rPr>
          <w:rFonts w:ascii="Times New Roman" w:hAnsi="Times New Roman" w:cs="Times New Roman"/>
          <w:b/>
          <w:bCs/>
          <w:sz w:val="24"/>
          <w:szCs w:val="24"/>
        </w:rPr>
        <w:t>..</w:t>
      </w:r>
    </w:p>
    <w:p w:rsidR="00995627" w:rsidRPr="001633F0" w:rsidRDefault="00995627" w:rsidP="009956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6E2C4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33F0">
        <w:rPr>
          <w:rFonts w:ascii="Times New Roman" w:hAnsi="Times New Roman" w:cs="Times New Roman"/>
          <w:b/>
          <w:bCs/>
          <w:sz w:val="24"/>
          <w:szCs w:val="24"/>
        </w:rPr>
        <w:t>U.O.I.S.P</w:t>
      </w:r>
      <w:proofErr w:type="spellEnd"/>
      <w:r w:rsidRPr="001633F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Pr="001633F0">
        <w:rPr>
          <w:rFonts w:ascii="Times New Roman" w:hAnsi="Times New Roman" w:cs="Times New Roman"/>
          <w:b/>
          <w:bCs/>
          <w:sz w:val="24"/>
          <w:szCs w:val="24"/>
        </w:rPr>
        <w:t>di…………</w:t>
      </w:r>
      <w:proofErr w:type="spellEnd"/>
      <w:r w:rsidR="001633F0">
        <w:rPr>
          <w:rFonts w:ascii="Times New Roman" w:hAnsi="Times New Roman" w:cs="Times New Roman"/>
          <w:b/>
          <w:bCs/>
          <w:sz w:val="24"/>
          <w:szCs w:val="24"/>
        </w:rPr>
        <w:t>.......</w:t>
      </w:r>
      <w:proofErr w:type="spellStart"/>
      <w:r w:rsidRPr="001633F0">
        <w:rPr>
          <w:rFonts w:ascii="Times New Roman" w:hAnsi="Times New Roman" w:cs="Times New Roman"/>
          <w:b/>
          <w:bCs/>
          <w:sz w:val="24"/>
          <w:szCs w:val="24"/>
        </w:rPr>
        <w:t>……</w:t>
      </w:r>
      <w:proofErr w:type="spellEnd"/>
      <w:r w:rsidRPr="001633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95627" w:rsidRPr="001633F0" w:rsidRDefault="00995627" w:rsidP="009956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627" w:rsidRPr="001633F0" w:rsidRDefault="00995627" w:rsidP="00995627">
      <w:pPr>
        <w:pStyle w:val="Testonormale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995627" w:rsidRPr="001633F0" w:rsidRDefault="00995627" w:rsidP="00995627">
      <w:pPr>
        <w:pStyle w:val="Testonormale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1633F0">
        <w:rPr>
          <w:rFonts w:ascii="Times New Roman" w:eastAsia="MS Mincho" w:hAnsi="Times New Roman" w:cs="Times New Roman"/>
          <w:b/>
          <w:sz w:val="24"/>
          <w:szCs w:val="24"/>
        </w:rPr>
        <w:t xml:space="preserve">"SCHEDA </w:t>
      </w:r>
      <w:proofErr w:type="spellStart"/>
      <w:r w:rsidRPr="001633F0">
        <w:rPr>
          <w:rFonts w:ascii="Times New Roman" w:eastAsia="MS Mincho" w:hAnsi="Times New Roman" w:cs="Times New Roman"/>
          <w:b/>
          <w:sz w:val="24"/>
          <w:szCs w:val="24"/>
        </w:rPr>
        <w:t>DI</w:t>
      </w:r>
      <w:proofErr w:type="spellEnd"/>
      <w:r w:rsidRPr="001633F0">
        <w:rPr>
          <w:rFonts w:ascii="Times New Roman" w:eastAsia="MS Mincho" w:hAnsi="Times New Roman" w:cs="Times New Roman"/>
          <w:b/>
          <w:sz w:val="24"/>
          <w:szCs w:val="24"/>
        </w:rPr>
        <w:t xml:space="preserve"> AUTONOTIFICA PER IL CENSIMENTO </w:t>
      </w:r>
      <w:proofErr w:type="spellStart"/>
      <w:r w:rsidRPr="001633F0">
        <w:rPr>
          <w:rFonts w:ascii="Times New Roman" w:eastAsia="MS Mincho" w:hAnsi="Times New Roman" w:cs="Times New Roman"/>
          <w:b/>
          <w:sz w:val="24"/>
          <w:szCs w:val="24"/>
        </w:rPr>
        <w:t>DI</w:t>
      </w:r>
      <w:proofErr w:type="spellEnd"/>
      <w:r w:rsidRPr="001633F0">
        <w:rPr>
          <w:rFonts w:ascii="Times New Roman" w:eastAsia="MS Mincho" w:hAnsi="Times New Roman" w:cs="Times New Roman"/>
          <w:b/>
          <w:sz w:val="24"/>
          <w:szCs w:val="24"/>
        </w:rPr>
        <w:t xml:space="preserve"> EDIFICI/SUOLI CON PRESENZA </w:t>
      </w:r>
      <w:proofErr w:type="spellStart"/>
      <w:r w:rsidRPr="001633F0">
        <w:rPr>
          <w:rFonts w:ascii="Times New Roman" w:eastAsia="MS Mincho" w:hAnsi="Times New Roman" w:cs="Times New Roman"/>
          <w:b/>
          <w:sz w:val="24"/>
          <w:szCs w:val="24"/>
        </w:rPr>
        <w:t>DI</w:t>
      </w:r>
      <w:proofErr w:type="spellEnd"/>
      <w:r w:rsidRPr="001633F0">
        <w:rPr>
          <w:rFonts w:ascii="Times New Roman" w:eastAsia="MS Mincho" w:hAnsi="Times New Roman" w:cs="Times New Roman"/>
          <w:b/>
          <w:sz w:val="24"/>
          <w:szCs w:val="24"/>
        </w:rPr>
        <w:t xml:space="preserve"> MATERIALI CONTENENTI AMIANTO"</w:t>
      </w:r>
    </w:p>
    <w:p w:rsidR="00995627" w:rsidRPr="001633F0" w:rsidRDefault="00995627" w:rsidP="00995627">
      <w:pPr>
        <w:pStyle w:val="Testonormale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1633F0">
        <w:rPr>
          <w:rFonts w:ascii="Times New Roman" w:eastAsia="MS Mincho" w:hAnsi="Times New Roman" w:cs="Times New Roman"/>
          <w:b/>
          <w:sz w:val="24"/>
          <w:szCs w:val="24"/>
        </w:rPr>
        <w:t>(da compilare per ogni immobile, pubblico o privato)</w:t>
      </w:r>
    </w:p>
    <w:p w:rsidR="00995627" w:rsidRPr="001633F0" w:rsidRDefault="00995627" w:rsidP="00995627">
      <w:pPr>
        <w:pStyle w:val="Testonormale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sz w:val="24"/>
          <w:szCs w:val="24"/>
        </w:rPr>
        <w:t>Ai sensi dell’Art. 6 della Legge Regionale 27 aprile 2011, n. 14</w:t>
      </w:r>
    </w:p>
    <w:p w:rsidR="00995627" w:rsidRPr="001633F0" w:rsidRDefault="00995627" w:rsidP="00995627">
      <w:pPr>
        <w:pStyle w:val="Testonormale"/>
        <w:rPr>
          <w:rFonts w:ascii="Times New Roman" w:eastAsia="MS Mincho" w:hAnsi="Times New Roman" w:cs="Times New Roman"/>
          <w:sz w:val="24"/>
          <w:szCs w:val="24"/>
        </w:rPr>
      </w:pPr>
    </w:p>
    <w:p w:rsidR="00995627" w:rsidRPr="001633F0" w:rsidRDefault="00995627" w:rsidP="00995627">
      <w:pPr>
        <w:pStyle w:val="Testonormale"/>
        <w:rPr>
          <w:rFonts w:ascii="Times New Roman" w:eastAsia="MS Mincho" w:hAnsi="Times New Roman" w:cs="Times New Roman"/>
          <w:sz w:val="24"/>
          <w:szCs w:val="24"/>
        </w:rPr>
      </w:pPr>
    </w:p>
    <w:p w:rsidR="001633F0" w:rsidRDefault="00995627" w:rsidP="00995627">
      <w:pPr>
        <w:pStyle w:val="Testonormale"/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sz w:val="24"/>
          <w:szCs w:val="24"/>
        </w:rPr>
        <w:t>Il / la sottoscritto Cognome .....................................</w:t>
      </w:r>
      <w:r w:rsidR="001633F0">
        <w:rPr>
          <w:rFonts w:ascii="Times New Roman" w:eastAsia="MS Mincho" w:hAnsi="Times New Roman" w:cs="Times New Roman"/>
          <w:sz w:val="24"/>
          <w:szCs w:val="24"/>
        </w:rPr>
        <w:t>..</w:t>
      </w:r>
      <w:r w:rsidRPr="001633F0">
        <w:rPr>
          <w:rFonts w:ascii="Times New Roman" w:eastAsia="MS Mincho" w:hAnsi="Times New Roman" w:cs="Times New Roman"/>
          <w:sz w:val="24"/>
          <w:szCs w:val="24"/>
        </w:rPr>
        <w:t>........ Nome ..</w:t>
      </w:r>
      <w:proofErr w:type="spellStart"/>
      <w:r w:rsidRPr="001633F0">
        <w:rPr>
          <w:rFonts w:ascii="Times New Roman" w:eastAsia="MS Mincho" w:hAnsi="Times New Roman" w:cs="Times New Roman"/>
          <w:sz w:val="24"/>
          <w:szCs w:val="24"/>
        </w:rPr>
        <w:t>……………</w:t>
      </w:r>
      <w:proofErr w:type="spellEnd"/>
      <w:r w:rsidRPr="001633F0">
        <w:rPr>
          <w:rFonts w:ascii="Times New Roman" w:eastAsia="MS Mincho" w:hAnsi="Times New Roman" w:cs="Times New Roman"/>
          <w:sz w:val="24"/>
          <w:szCs w:val="24"/>
        </w:rPr>
        <w:t>....</w:t>
      </w:r>
      <w:proofErr w:type="spellStart"/>
      <w:r w:rsidRPr="001633F0">
        <w:rPr>
          <w:rFonts w:ascii="Times New Roman" w:eastAsia="MS Mincho" w:hAnsi="Times New Roman" w:cs="Times New Roman"/>
          <w:sz w:val="24"/>
          <w:szCs w:val="24"/>
        </w:rPr>
        <w:t>……</w:t>
      </w:r>
      <w:proofErr w:type="spellEnd"/>
      <w:r w:rsidRPr="001633F0">
        <w:rPr>
          <w:rFonts w:ascii="Times New Roman" w:eastAsia="MS Mincho" w:hAnsi="Times New Roman" w:cs="Times New Roman"/>
          <w:sz w:val="24"/>
          <w:szCs w:val="24"/>
        </w:rPr>
        <w:t>....................... nato a ...............</w:t>
      </w:r>
      <w:r w:rsidR="001633F0">
        <w:rPr>
          <w:rFonts w:ascii="Times New Roman" w:eastAsia="MS Mincho" w:hAnsi="Times New Roman" w:cs="Times New Roman"/>
          <w:sz w:val="24"/>
          <w:szCs w:val="24"/>
        </w:rPr>
        <w:t>...............................</w:t>
      </w:r>
      <w:r w:rsidRPr="001633F0">
        <w:rPr>
          <w:rFonts w:ascii="Times New Roman" w:eastAsia="MS Mincho" w:hAnsi="Times New Roman" w:cs="Times New Roman"/>
          <w:sz w:val="24"/>
          <w:szCs w:val="24"/>
        </w:rPr>
        <w:t>.......................... prov. ....... Il ...</w:t>
      </w:r>
      <w:r w:rsidR="001633F0">
        <w:rPr>
          <w:rFonts w:ascii="Times New Roman" w:eastAsia="MS Mincho" w:hAnsi="Times New Roman" w:cs="Times New Roman"/>
          <w:sz w:val="24"/>
          <w:szCs w:val="24"/>
        </w:rPr>
        <w:t>...</w:t>
      </w:r>
      <w:r w:rsidRPr="001633F0">
        <w:rPr>
          <w:rFonts w:ascii="Times New Roman" w:eastAsia="MS Mincho" w:hAnsi="Times New Roman" w:cs="Times New Roman"/>
          <w:sz w:val="24"/>
          <w:szCs w:val="24"/>
        </w:rPr>
        <w:t>.../.</w:t>
      </w:r>
      <w:r w:rsidR="001633F0">
        <w:rPr>
          <w:rFonts w:ascii="Times New Roman" w:eastAsia="MS Mincho" w:hAnsi="Times New Roman" w:cs="Times New Roman"/>
          <w:sz w:val="24"/>
          <w:szCs w:val="24"/>
        </w:rPr>
        <w:t>.....</w:t>
      </w:r>
      <w:r w:rsidRPr="001633F0">
        <w:rPr>
          <w:rFonts w:ascii="Times New Roman" w:eastAsia="MS Mincho" w:hAnsi="Times New Roman" w:cs="Times New Roman"/>
          <w:sz w:val="24"/>
          <w:szCs w:val="24"/>
        </w:rPr>
        <w:t>....../............  residente in Via/</w:t>
      </w:r>
      <w:proofErr w:type="spellStart"/>
      <w:r w:rsidRPr="001633F0">
        <w:rPr>
          <w:rFonts w:ascii="Times New Roman" w:eastAsia="MS Mincho" w:hAnsi="Times New Roman" w:cs="Times New Roman"/>
          <w:sz w:val="24"/>
          <w:szCs w:val="24"/>
        </w:rPr>
        <w:t>P.zza</w:t>
      </w:r>
      <w:proofErr w:type="spellEnd"/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 ........................</w:t>
      </w:r>
      <w:proofErr w:type="spellStart"/>
      <w:r w:rsidRPr="001633F0">
        <w:rPr>
          <w:rFonts w:ascii="Times New Roman" w:eastAsia="MS Mincho" w:hAnsi="Times New Roman" w:cs="Times New Roman"/>
          <w:sz w:val="24"/>
          <w:szCs w:val="24"/>
        </w:rPr>
        <w:t>……</w:t>
      </w:r>
      <w:proofErr w:type="spellEnd"/>
      <w:r w:rsidR="001633F0">
        <w:rPr>
          <w:rFonts w:ascii="Times New Roman" w:eastAsia="MS Mincho" w:hAnsi="Times New Roman" w:cs="Times New Roman"/>
          <w:sz w:val="24"/>
          <w:szCs w:val="24"/>
        </w:rPr>
        <w:t>............................</w:t>
      </w:r>
      <w:r w:rsidRPr="001633F0">
        <w:rPr>
          <w:rFonts w:ascii="Times New Roman" w:eastAsia="MS Mincho" w:hAnsi="Times New Roman" w:cs="Times New Roman"/>
          <w:sz w:val="24"/>
          <w:szCs w:val="24"/>
        </w:rPr>
        <w:t>..... n. ..</w:t>
      </w:r>
      <w:r w:rsidR="001633F0">
        <w:rPr>
          <w:rFonts w:ascii="Times New Roman" w:eastAsia="MS Mincho" w:hAnsi="Times New Roman" w:cs="Times New Roman"/>
          <w:sz w:val="24"/>
          <w:szCs w:val="24"/>
        </w:rPr>
        <w:t>... Frazione/</w:t>
      </w:r>
      <w:r w:rsidRPr="001633F0">
        <w:rPr>
          <w:rFonts w:ascii="Times New Roman" w:eastAsia="MS Mincho" w:hAnsi="Times New Roman" w:cs="Times New Roman"/>
          <w:sz w:val="24"/>
          <w:szCs w:val="24"/>
        </w:rPr>
        <w:t>Località ............</w:t>
      </w:r>
      <w:r w:rsidR="001633F0">
        <w:rPr>
          <w:rFonts w:ascii="Times New Roman" w:eastAsia="MS Mincho" w:hAnsi="Times New Roman" w:cs="Times New Roman"/>
          <w:sz w:val="24"/>
          <w:szCs w:val="24"/>
        </w:rPr>
        <w:t>..</w:t>
      </w:r>
      <w:r w:rsidRPr="001633F0">
        <w:rPr>
          <w:rFonts w:ascii="Times New Roman" w:eastAsia="MS Mincho" w:hAnsi="Times New Roman" w:cs="Times New Roman"/>
          <w:sz w:val="24"/>
          <w:szCs w:val="24"/>
        </w:rPr>
        <w:t>.....</w:t>
      </w:r>
      <w:r w:rsidR="001633F0">
        <w:rPr>
          <w:rFonts w:ascii="Times New Roman" w:eastAsia="MS Mincho" w:hAnsi="Times New Roman" w:cs="Times New Roman"/>
          <w:sz w:val="24"/>
          <w:szCs w:val="24"/>
        </w:rPr>
        <w:t>......</w:t>
      </w:r>
      <w:r w:rsidRPr="001633F0">
        <w:rPr>
          <w:rFonts w:ascii="Times New Roman" w:eastAsia="MS Mincho" w:hAnsi="Times New Roman" w:cs="Times New Roman"/>
          <w:sz w:val="24"/>
          <w:szCs w:val="24"/>
        </w:rPr>
        <w:t>............. CAP ..........</w:t>
      </w:r>
      <w:r w:rsidR="001633F0">
        <w:rPr>
          <w:rFonts w:ascii="Times New Roman" w:eastAsia="MS Mincho" w:hAnsi="Times New Roman" w:cs="Times New Roman"/>
          <w:sz w:val="24"/>
          <w:szCs w:val="24"/>
        </w:rPr>
        <w:t>......</w:t>
      </w:r>
      <w:r w:rsidRPr="001633F0">
        <w:rPr>
          <w:rFonts w:ascii="Times New Roman" w:eastAsia="MS Mincho" w:hAnsi="Times New Roman" w:cs="Times New Roman"/>
          <w:sz w:val="24"/>
          <w:szCs w:val="24"/>
        </w:rPr>
        <w:t>....... Comune .</w:t>
      </w:r>
      <w:proofErr w:type="spellStart"/>
      <w:r w:rsidRPr="001633F0">
        <w:rPr>
          <w:rFonts w:ascii="Times New Roman" w:eastAsia="MS Mincho" w:hAnsi="Times New Roman" w:cs="Times New Roman"/>
          <w:sz w:val="24"/>
          <w:szCs w:val="24"/>
        </w:rPr>
        <w:t>…………</w:t>
      </w:r>
      <w:proofErr w:type="spellEnd"/>
      <w:r w:rsidRPr="001633F0">
        <w:rPr>
          <w:rFonts w:ascii="Times New Roman" w:eastAsia="MS Mincho" w:hAnsi="Times New Roman" w:cs="Times New Roman"/>
          <w:sz w:val="24"/>
          <w:szCs w:val="24"/>
        </w:rPr>
        <w:t>.................................................... Provincia …</w:t>
      </w:r>
      <w:r w:rsidR="001633F0">
        <w:rPr>
          <w:rFonts w:ascii="Times New Roman" w:eastAsia="MS Mincho" w:hAnsi="Times New Roman" w:cs="Times New Roman"/>
          <w:sz w:val="24"/>
          <w:szCs w:val="24"/>
        </w:rPr>
        <w:t>....</w:t>
      </w:r>
      <w:r w:rsidRPr="001633F0">
        <w:rPr>
          <w:rFonts w:ascii="Times New Roman" w:eastAsia="MS Mincho" w:hAnsi="Times New Roman" w:cs="Times New Roman"/>
          <w:sz w:val="24"/>
          <w:szCs w:val="24"/>
        </w:rPr>
        <w:t>...... Codice Fiscale .................................</w:t>
      </w:r>
      <w:proofErr w:type="spellStart"/>
      <w:r w:rsidRPr="001633F0">
        <w:rPr>
          <w:rFonts w:ascii="Times New Roman" w:eastAsia="MS Mincho" w:hAnsi="Times New Roman" w:cs="Times New Roman"/>
          <w:sz w:val="24"/>
          <w:szCs w:val="24"/>
        </w:rPr>
        <w:t>………</w:t>
      </w:r>
      <w:proofErr w:type="spellEnd"/>
      <w:r w:rsidRPr="001633F0">
        <w:rPr>
          <w:rFonts w:ascii="Times New Roman" w:eastAsia="MS Mincho" w:hAnsi="Times New Roman" w:cs="Times New Roman"/>
          <w:sz w:val="24"/>
          <w:szCs w:val="24"/>
        </w:rPr>
        <w:t>...........</w:t>
      </w:r>
      <w:r w:rsidR="001633F0">
        <w:rPr>
          <w:rFonts w:ascii="Times New Roman" w:eastAsia="MS Mincho" w:hAnsi="Times New Roman" w:cs="Times New Roman"/>
          <w:sz w:val="24"/>
          <w:szCs w:val="24"/>
        </w:rPr>
        <w:t>......</w:t>
      </w:r>
      <w:r w:rsidRPr="001633F0">
        <w:rPr>
          <w:rFonts w:ascii="Times New Roman" w:eastAsia="MS Mincho" w:hAnsi="Times New Roman" w:cs="Times New Roman"/>
          <w:sz w:val="24"/>
          <w:szCs w:val="24"/>
        </w:rPr>
        <w:t>................. Telefono .................................................... Fax .</w:t>
      </w:r>
      <w:proofErr w:type="spellStart"/>
      <w:r w:rsidRPr="001633F0">
        <w:rPr>
          <w:rFonts w:ascii="Times New Roman" w:eastAsia="MS Mincho" w:hAnsi="Times New Roman" w:cs="Times New Roman"/>
          <w:sz w:val="24"/>
          <w:szCs w:val="24"/>
        </w:rPr>
        <w:t>…………………</w:t>
      </w:r>
      <w:proofErr w:type="spellEnd"/>
      <w:r w:rsidRPr="001633F0">
        <w:rPr>
          <w:rFonts w:ascii="Times New Roman" w:eastAsia="MS Mincho" w:hAnsi="Times New Roman" w:cs="Times New Roman"/>
          <w:sz w:val="24"/>
          <w:szCs w:val="24"/>
        </w:rPr>
        <w:t>................ Indirizzo di posta elettronica .............</w:t>
      </w:r>
      <w:r w:rsidR="001633F0">
        <w:rPr>
          <w:rFonts w:ascii="Times New Roman" w:eastAsia="MS Mincho" w:hAnsi="Times New Roman" w:cs="Times New Roman"/>
          <w:sz w:val="24"/>
          <w:szCs w:val="24"/>
        </w:rPr>
        <w:t>....</w:t>
      </w:r>
      <w:r w:rsidRPr="001633F0">
        <w:rPr>
          <w:rFonts w:ascii="Times New Roman" w:eastAsia="MS Mincho" w:hAnsi="Times New Roman" w:cs="Times New Roman"/>
          <w:sz w:val="24"/>
          <w:szCs w:val="24"/>
        </w:rPr>
        <w:t>..........................</w:t>
      </w:r>
      <w:r w:rsidR="001633F0">
        <w:rPr>
          <w:rFonts w:ascii="Times New Roman" w:eastAsia="MS Mincho" w:hAnsi="Times New Roman" w:cs="Times New Roman"/>
          <w:sz w:val="24"/>
          <w:szCs w:val="24"/>
        </w:rPr>
        <w:t>...............</w:t>
      </w:r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.. </w:t>
      </w:r>
    </w:p>
    <w:p w:rsidR="00995627" w:rsidRPr="001633F0" w:rsidRDefault="00995627" w:rsidP="00995627">
      <w:pPr>
        <w:pStyle w:val="Testonormale"/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sz w:val="24"/>
          <w:szCs w:val="24"/>
        </w:rPr>
        <w:t>in qualità di:</w:t>
      </w:r>
    </w:p>
    <w:p w:rsidR="00995627" w:rsidRPr="001633F0" w:rsidRDefault="00995627" w:rsidP="001633F0">
      <w:pPr>
        <w:pStyle w:val="Testonormale"/>
        <w:spacing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b/>
          <w:sz w:val="24"/>
          <w:szCs w:val="24"/>
        </w:rPr>
        <w:sym w:font="Symbol" w:char="0083"/>
      </w:r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 proprietario        </w:t>
      </w:r>
      <w:r w:rsidRPr="001633F0">
        <w:rPr>
          <w:rFonts w:ascii="Times New Roman" w:eastAsia="MS Mincho" w:hAnsi="Times New Roman" w:cs="Times New Roman"/>
          <w:b/>
          <w:sz w:val="24"/>
          <w:szCs w:val="24"/>
        </w:rPr>
        <w:sym w:font="Symbol" w:char="0083"/>
      </w:r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 amministratore condominio         </w:t>
      </w:r>
      <w:r w:rsidRPr="001633F0">
        <w:rPr>
          <w:rFonts w:ascii="Times New Roman" w:eastAsia="MS Mincho" w:hAnsi="Times New Roman" w:cs="Times New Roman"/>
          <w:b/>
          <w:sz w:val="24"/>
          <w:szCs w:val="24"/>
        </w:rPr>
        <w:sym w:font="Symbol" w:char="0083"/>
      </w:r>
      <w:r w:rsidRPr="001633F0">
        <w:rPr>
          <w:rFonts w:ascii="Times New Roman" w:eastAsia="MS Mincho" w:hAnsi="Times New Roman" w:cs="Times New Roman"/>
          <w:sz w:val="24"/>
          <w:szCs w:val="24"/>
        </w:rPr>
        <w:t>rappresentante legale</w:t>
      </w:r>
    </w:p>
    <w:p w:rsidR="00995627" w:rsidRPr="001633F0" w:rsidRDefault="00995627" w:rsidP="00995627">
      <w:pPr>
        <w:pStyle w:val="Testonormale"/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b/>
          <w:bCs/>
          <w:sz w:val="24"/>
          <w:szCs w:val="24"/>
        </w:rPr>
        <w:t>dichiara</w:t>
      </w:r>
    </w:p>
    <w:p w:rsidR="00995627" w:rsidRPr="001633F0" w:rsidRDefault="00995627" w:rsidP="00995627">
      <w:pPr>
        <w:pStyle w:val="Testonormale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633F0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1. Indirizzo dell'edificio o del luogo con presenza di amianto </w:t>
      </w:r>
    </w:p>
    <w:p w:rsidR="00995627" w:rsidRPr="001633F0" w:rsidRDefault="00995627" w:rsidP="00995627">
      <w:pPr>
        <w:pStyle w:val="Testonormale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95627" w:rsidRPr="001633F0" w:rsidRDefault="00995627" w:rsidP="00995627">
      <w:pPr>
        <w:pStyle w:val="Testonormale"/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sz w:val="24"/>
          <w:szCs w:val="24"/>
        </w:rPr>
        <w:t>Via/</w:t>
      </w:r>
      <w:proofErr w:type="spellStart"/>
      <w:r w:rsidRPr="001633F0">
        <w:rPr>
          <w:rFonts w:ascii="Times New Roman" w:eastAsia="MS Mincho" w:hAnsi="Times New Roman" w:cs="Times New Roman"/>
          <w:sz w:val="24"/>
          <w:szCs w:val="24"/>
        </w:rPr>
        <w:t>P.zza</w:t>
      </w:r>
      <w:proofErr w:type="spellEnd"/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1633F0">
        <w:rPr>
          <w:rFonts w:ascii="Times New Roman" w:eastAsia="MS Mincho" w:hAnsi="Times New Roman" w:cs="Times New Roman"/>
          <w:sz w:val="24"/>
          <w:szCs w:val="24"/>
        </w:rPr>
        <w:t>………………</w:t>
      </w:r>
      <w:proofErr w:type="spellEnd"/>
      <w:r w:rsidRPr="001633F0">
        <w:rPr>
          <w:rFonts w:ascii="Times New Roman" w:eastAsia="MS Mincho" w:hAnsi="Times New Roman" w:cs="Times New Roman"/>
          <w:sz w:val="24"/>
          <w:szCs w:val="24"/>
        </w:rPr>
        <w:t>...................................... N. ... Frazione / Località ..........</w:t>
      </w:r>
      <w:r w:rsidR="001633F0">
        <w:rPr>
          <w:rFonts w:ascii="Times New Roman" w:eastAsia="MS Mincho" w:hAnsi="Times New Roman" w:cs="Times New Roman"/>
          <w:sz w:val="24"/>
          <w:szCs w:val="24"/>
        </w:rPr>
        <w:t>..</w:t>
      </w:r>
      <w:r w:rsidRPr="001633F0">
        <w:rPr>
          <w:rFonts w:ascii="Times New Roman" w:eastAsia="MS Mincho" w:hAnsi="Times New Roman" w:cs="Times New Roman"/>
          <w:sz w:val="24"/>
          <w:szCs w:val="24"/>
        </w:rPr>
        <w:t>............................. CAP .................. Comune .......................</w:t>
      </w:r>
      <w:r w:rsidR="001633F0">
        <w:rPr>
          <w:rFonts w:ascii="Times New Roman" w:eastAsia="MS Mincho" w:hAnsi="Times New Roman" w:cs="Times New Roman"/>
          <w:sz w:val="24"/>
          <w:szCs w:val="24"/>
        </w:rPr>
        <w:t>..............................</w:t>
      </w:r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…................ Provincia </w:t>
      </w:r>
      <w:proofErr w:type="spellStart"/>
      <w:r w:rsidRPr="001633F0">
        <w:rPr>
          <w:rFonts w:ascii="Times New Roman" w:eastAsia="MS Mincho" w:hAnsi="Times New Roman" w:cs="Times New Roman"/>
          <w:sz w:val="24"/>
          <w:szCs w:val="24"/>
        </w:rPr>
        <w:t>……</w:t>
      </w:r>
      <w:proofErr w:type="spellEnd"/>
      <w:r w:rsidR="001633F0">
        <w:rPr>
          <w:rFonts w:ascii="Times New Roman" w:eastAsia="MS Mincho" w:hAnsi="Times New Roman" w:cs="Times New Roman"/>
          <w:sz w:val="24"/>
          <w:szCs w:val="24"/>
        </w:rPr>
        <w:t>............</w:t>
      </w:r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…... </w:t>
      </w:r>
    </w:p>
    <w:p w:rsidR="00995627" w:rsidRPr="001633F0" w:rsidRDefault="00995627" w:rsidP="00995627">
      <w:pPr>
        <w:pStyle w:val="Testonormale"/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In caso di ditta/società/ struttura aperta al pubblico [vedi (*) punto 2], indicare la denominazione: </w:t>
      </w:r>
    </w:p>
    <w:p w:rsidR="00995627" w:rsidRPr="001633F0" w:rsidRDefault="00995627" w:rsidP="001633F0">
      <w:pPr>
        <w:pStyle w:val="Testonormale"/>
        <w:spacing w:after="12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sz w:val="24"/>
          <w:szCs w:val="24"/>
        </w:rPr>
        <w:t>...................</w:t>
      </w:r>
      <w:proofErr w:type="spellStart"/>
      <w:r w:rsidRPr="001633F0">
        <w:rPr>
          <w:rFonts w:ascii="Times New Roman" w:eastAsia="MS Mincho" w:hAnsi="Times New Roman" w:cs="Times New Roman"/>
          <w:sz w:val="24"/>
          <w:szCs w:val="24"/>
        </w:rPr>
        <w:t>……………………</w:t>
      </w:r>
      <w:proofErr w:type="spellEnd"/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............................................................................................................. </w:t>
      </w:r>
    </w:p>
    <w:p w:rsidR="00995627" w:rsidRPr="001633F0" w:rsidRDefault="00995627" w:rsidP="001633F0">
      <w:pPr>
        <w:pStyle w:val="Testonormale"/>
        <w:spacing w:after="12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633F0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2. Destinazione d'uso prevalente dell'edificio o del luogo con amianto </w:t>
      </w:r>
    </w:p>
    <w:p w:rsidR="00995627" w:rsidRPr="001633F0" w:rsidRDefault="00995627" w:rsidP="00995627">
      <w:pPr>
        <w:pStyle w:val="Testonormale"/>
        <w:spacing w:before="6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b/>
          <w:sz w:val="24"/>
          <w:szCs w:val="24"/>
        </w:rPr>
        <w:sym w:font="Symbol" w:char="0083"/>
      </w:r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 Abitazione      </w:t>
      </w:r>
      <w:r w:rsidRPr="001633F0">
        <w:rPr>
          <w:rFonts w:ascii="Times New Roman" w:eastAsia="MS Mincho" w:hAnsi="Times New Roman" w:cs="Times New Roman"/>
          <w:b/>
          <w:sz w:val="24"/>
          <w:szCs w:val="24"/>
        </w:rPr>
        <w:sym w:font="Symbol" w:char="0083"/>
      </w:r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 Uffici </w:t>
      </w:r>
    </w:p>
    <w:p w:rsidR="00995627" w:rsidRPr="001633F0" w:rsidRDefault="00995627" w:rsidP="00995627">
      <w:pPr>
        <w:pStyle w:val="Testonormale"/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b/>
          <w:sz w:val="24"/>
          <w:szCs w:val="24"/>
        </w:rPr>
        <w:sym w:font="Symbol" w:char="0083"/>
      </w:r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 Struttura pubblica o privata aperta al pubblico(* specificare) ....................</w:t>
      </w:r>
      <w:r w:rsidR="001633F0">
        <w:rPr>
          <w:rFonts w:ascii="Times New Roman" w:eastAsia="MS Mincho" w:hAnsi="Times New Roman" w:cs="Times New Roman"/>
          <w:sz w:val="24"/>
          <w:szCs w:val="24"/>
        </w:rPr>
        <w:t>.................</w:t>
      </w:r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................... </w:t>
      </w:r>
    </w:p>
    <w:p w:rsidR="00995627" w:rsidRPr="001633F0" w:rsidRDefault="00995627" w:rsidP="00995627">
      <w:pPr>
        <w:pStyle w:val="Testonormale"/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b/>
          <w:sz w:val="24"/>
          <w:szCs w:val="24"/>
        </w:rPr>
        <w:sym w:font="Symbol" w:char="0083"/>
      </w:r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 Fabbrica/Azienda</w:t>
      </w:r>
    </w:p>
    <w:p w:rsidR="00995627" w:rsidRPr="001633F0" w:rsidRDefault="00995627" w:rsidP="001633F0">
      <w:pPr>
        <w:pStyle w:val="Testonormale"/>
        <w:spacing w:after="24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b/>
          <w:sz w:val="24"/>
          <w:szCs w:val="24"/>
        </w:rPr>
        <w:sym w:font="Symbol" w:char="0083"/>
      </w:r>
      <w:r w:rsidRPr="001633F0">
        <w:rPr>
          <w:rFonts w:ascii="Times New Roman" w:eastAsia="MS Mincho" w:hAnsi="Times New Roman" w:cs="Times New Roman"/>
          <w:sz w:val="24"/>
          <w:szCs w:val="24"/>
        </w:rPr>
        <w:t>Altro (specificare) ...............................................................…</w:t>
      </w:r>
      <w:r w:rsidR="001633F0">
        <w:rPr>
          <w:rFonts w:ascii="Times New Roman" w:eastAsia="MS Mincho" w:hAnsi="Times New Roman" w:cs="Times New Roman"/>
          <w:sz w:val="24"/>
          <w:szCs w:val="24"/>
        </w:rPr>
        <w:t>................</w:t>
      </w:r>
      <w:proofErr w:type="spellStart"/>
      <w:r w:rsidRPr="001633F0">
        <w:rPr>
          <w:rFonts w:ascii="Times New Roman" w:eastAsia="MS Mincho" w:hAnsi="Times New Roman" w:cs="Times New Roman"/>
          <w:sz w:val="24"/>
          <w:szCs w:val="24"/>
        </w:rPr>
        <w:t>……………………</w:t>
      </w:r>
      <w:proofErr w:type="spellEnd"/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........... </w:t>
      </w:r>
    </w:p>
    <w:p w:rsidR="00995627" w:rsidRPr="001633F0" w:rsidRDefault="00995627" w:rsidP="00995627">
      <w:pPr>
        <w:pStyle w:val="Testonormale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(*) Scuole di ogni ordine e grado - Strutture di ricovero e cura, Residenze Socio Assistenziali (RSA) - Uffici della pubblica amministrazione - Impianti sportivi, palestre, piscine - Alberghi e Case alloggio - Centri commerciali - Istituti penitenziari - Cinema, teatri, sale convegni - Biblioteche - Luoghi di culto (l'elenco non è esaustivo) </w:t>
      </w:r>
    </w:p>
    <w:p w:rsidR="00995627" w:rsidRPr="001633F0" w:rsidRDefault="00995627" w:rsidP="00995627">
      <w:pPr>
        <w:pStyle w:val="Testonormale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95627" w:rsidRPr="001633F0" w:rsidRDefault="00995627" w:rsidP="00995627">
      <w:pPr>
        <w:pStyle w:val="Testonormale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95627" w:rsidRDefault="00995627" w:rsidP="00995627">
      <w:pPr>
        <w:pStyle w:val="Testonormale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633F0" w:rsidRPr="001633F0" w:rsidRDefault="001633F0" w:rsidP="00995627">
      <w:pPr>
        <w:pStyle w:val="Testonormale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95627" w:rsidRPr="001633F0" w:rsidRDefault="00995627" w:rsidP="00995627">
      <w:pPr>
        <w:pStyle w:val="Testonormale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95627" w:rsidRPr="001633F0" w:rsidRDefault="00995627" w:rsidP="00F96311">
      <w:pPr>
        <w:pStyle w:val="Testonormale"/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633F0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3. Luogo dove è presente l'amianto (</w:t>
      </w:r>
      <w:r w:rsidRPr="001633F0">
        <w:rPr>
          <w:rFonts w:ascii="Times New Roman" w:eastAsia="MS Mincho" w:hAnsi="Times New Roman" w:cs="Times New Roman"/>
          <w:bCs/>
          <w:sz w:val="24"/>
          <w:szCs w:val="24"/>
        </w:rPr>
        <w:t>è possibile allegare una immagine del luogo</w:t>
      </w:r>
      <w:r w:rsidRPr="001633F0">
        <w:rPr>
          <w:rFonts w:ascii="Times New Roman" w:eastAsia="MS Mincho" w:hAnsi="Times New Roman" w:cs="Times New Roman"/>
          <w:b/>
          <w:bCs/>
          <w:sz w:val="24"/>
          <w:szCs w:val="24"/>
        </w:rPr>
        <w:t>):</w:t>
      </w:r>
    </w:p>
    <w:p w:rsidR="00995627" w:rsidRPr="001633F0" w:rsidRDefault="00995627" w:rsidP="00995627">
      <w:pPr>
        <w:pStyle w:val="Testonormale"/>
        <w:spacing w:before="6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b/>
          <w:sz w:val="24"/>
          <w:szCs w:val="24"/>
        </w:rPr>
        <w:sym w:font="Symbol" w:char="0083"/>
      </w:r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 Fabbricato </w:t>
      </w:r>
    </w:p>
    <w:p w:rsidR="00995627" w:rsidRPr="001633F0" w:rsidRDefault="00995627" w:rsidP="00995627">
      <w:pPr>
        <w:pStyle w:val="Testonormale"/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b/>
          <w:sz w:val="24"/>
          <w:szCs w:val="24"/>
        </w:rPr>
        <w:sym w:font="Symbol" w:char="0083"/>
      </w:r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  Impianto </w:t>
      </w:r>
    </w:p>
    <w:p w:rsidR="00995627" w:rsidRPr="001633F0" w:rsidRDefault="00995627" w:rsidP="00995627">
      <w:pPr>
        <w:pStyle w:val="Testonormale"/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b/>
          <w:sz w:val="24"/>
          <w:szCs w:val="24"/>
        </w:rPr>
        <w:sym w:font="Symbol" w:char="0083"/>
      </w:r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  Deposito in area coperta</w:t>
      </w:r>
    </w:p>
    <w:p w:rsidR="00995627" w:rsidRPr="001633F0" w:rsidRDefault="00995627" w:rsidP="00995627">
      <w:pPr>
        <w:pStyle w:val="Testonormale"/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b/>
          <w:sz w:val="24"/>
          <w:szCs w:val="24"/>
        </w:rPr>
        <w:sym w:font="Symbol" w:char="0083"/>
      </w:r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  Deposito su terreno </w:t>
      </w:r>
    </w:p>
    <w:p w:rsidR="00995627" w:rsidRPr="001633F0" w:rsidRDefault="00995627" w:rsidP="001633F0">
      <w:pPr>
        <w:pStyle w:val="Testonormale"/>
        <w:spacing w:after="12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b/>
          <w:sz w:val="24"/>
          <w:szCs w:val="24"/>
        </w:rPr>
        <w:sym w:font="Symbol" w:char="0083"/>
      </w:r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  Amianto naturale </w:t>
      </w:r>
    </w:p>
    <w:p w:rsidR="00995627" w:rsidRPr="001633F0" w:rsidRDefault="00995627" w:rsidP="001633F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3F0">
        <w:rPr>
          <w:rFonts w:ascii="Times New Roman" w:hAnsi="Times New Roman" w:cs="Times New Roman"/>
          <w:b/>
          <w:bCs/>
          <w:sz w:val="24"/>
          <w:szCs w:val="24"/>
        </w:rPr>
        <w:t xml:space="preserve">4. Coordinate geografiche </w:t>
      </w:r>
    </w:p>
    <w:p w:rsidR="00995627" w:rsidRPr="001633F0" w:rsidRDefault="00995627" w:rsidP="001633F0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33F0">
        <w:rPr>
          <w:rFonts w:ascii="Times New Roman" w:hAnsi="Times New Roman" w:cs="Times New Roman"/>
          <w:bCs/>
          <w:sz w:val="24"/>
          <w:szCs w:val="24"/>
        </w:rPr>
        <w:t xml:space="preserve">Latitudine Nord </w:t>
      </w:r>
      <w:proofErr w:type="spellStart"/>
      <w:r w:rsidRPr="001633F0">
        <w:rPr>
          <w:rFonts w:ascii="Times New Roman" w:hAnsi="Times New Roman" w:cs="Times New Roman"/>
          <w:bCs/>
          <w:sz w:val="24"/>
          <w:szCs w:val="24"/>
        </w:rPr>
        <w:t>………………</w:t>
      </w:r>
      <w:proofErr w:type="spellEnd"/>
      <w:r w:rsidR="001633F0">
        <w:rPr>
          <w:rFonts w:ascii="Times New Roman" w:hAnsi="Times New Roman" w:cs="Times New Roman"/>
          <w:bCs/>
          <w:sz w:val="24"/>
          <w:szCs w:val="24"/>
        </w:rPr>
        <w:t>........</w:t>
      </w:r>
      <w:proofErr w:type="spellStart"/>
      <w:r w:rsidRPr="001633F0">
        <w:rPr>
          <w:rFonts w:ascii="Times New Roman" w:hAnsi="Times New Roman" w:cs="Times New Roman"/>
          <w:bCs/>
          <w:sz w:val="24"/>
          <w:szCs w:val="24"/>
        </w:rPr>
        <w:t>……</w:t>
      </w:r>
      <w:proofErr w:type="spellEnd"/>
      <w:r w:rsidRPr="001633F0">
        <w:rPr>
          <w:rFonts w:ascii="Times New Roman" w:hAnsi="Times New Roman" w:cs="Times New Roman"/>
          <w:bCs/>
          <w:sz w:val="24"/>
          <w:szCs w:val="24"/>
        </w:rPr>
        <w:t xml:space="preserve">..                   Longitudine </w:t>
      </w:r>
      <w:proofErr w:type="spellStart"/>
      <w:r w:rsidRPr="001633F0">
        <w:rPr>
          <w:rFonts w:ascii="Times New Roman" w:hAnsi="Times New Roman" w:cs="Times New Roman"/>
          <w:bCs/>
          <w:sz w:val="24"/>
          <w:szCs w:val="24"/>
        </w:rPr>
        <w:t>Est……………</w:t>
      </w:r>
      <w:proofErr w:type="spellEnd"/>
      <w:r w:rsidR="001633F0">
        <w:rPr>
          <w:rFonts w:ascii="Times New Roman" w:hAnsi="Times New Roman" w:cs="Times New Roman"/>
          <w:bCs/>
          <w:sz w:val="24"/>
          <w:szCs w:val="24"/>
        </w:rPr>
        <w:t>......</w:t>
      </w:r>
      <w:proofErr w:type="spellStart"/>
      <w:r w:rsidRPr="001633F0">
        <w:rPr>
          <w:rFonts w:ascii="Times New Roman" w:hAnsi="Times New Roman" w:cs="Times New Roman"/>
          <w:bCs/>
          <w:sz w:val="24"/>
          <w:szCs w:val="24"/>
        </w:rPr>
        <w:t>…………</w:t>
      </w:r>
      <w:proofErr w:type="spellEnd"/>
      <w:r w:rsidRPr="001633F0">
        <w:rPr>
          <w:rFonts w:ascii="Times New Roman" w:hAnsi="Times New Roman" w:cs="Times New Roman"/>
          <w:bCs/>
          <w:sz w:val="24"/>
          <w:szCs w:val="24"/>
        </w:rPr>
        <w:t>..</w:t>
      </w:r>
    </w:p>
    <w:p w:rsidR="00995627" w:rsidRPr="001633F0" w:rsidRDefault="00995627" w:rsidP="009956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3F0">
        <w:rPr>
          <w:rFonts w:ascii="Times New Roman" w:hAnsi="Times New Roman" w:cs="Times New Roman"/>
          <w:b/>
          <w:bCs/>
          <w:sz w:val="24"/>
          <w:szCs w:val="24"/>
        </w:rPr>
        <w:t>5. Tipo di materiale contenente amianto in matrice compatta</w:t>
      </w:r>
    </w:p>
    <w:p w:rsidR="00995627" w:rsidRPr="001633F0" w:rsidRDefault="00995627" w:rsidP="0099562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33F0">
        <w:rPr>
          <w:rFonts w:ascii="Times New Roman" w:hAnsi="Times New Roman" w:cs="Times New Roman"/>
          <w:b/>
          <w:bCs/>
          <w:sz w:val="24"/>
          <w:szCs w:val="24"/>
        </w:rPr>
        <w:sym w:font="Symbol" w:char="009B"/>
      </w:r>
      <w:r w:rsidRPr="001633F0">
        <w:rPr>
          <w:rFonts w:ascii="Times New Roman" w:hAnsi="Times New Roman" w:cs="Times New Roman"/>
          <w:bCs/>
          <w:sz w:val="24"/>
          <w:szCs w:val="24"/>
        </w:rPr>
        <w:t xml:space="preserve"> Coperture</w:t>
      </w:r>
      <w:r w:rsidRPr="001633F0">
        <w:rPr>
          <w:rFonts w:ascii="Times New Roman" w:hAnsi="Times New Roman" w:cs="Times New Roman"/>
          <w:bCs/>
          <w:sz w:val="24"/>
          <w:szCs w:val="24"/>
        </w:rPr>
        <w:tab/>
      </w:r>
      <w:r w:rsidRPr="001633F0">
        <w:rPr>
          <w:rFonts w:ascii="Times New Roman" w:hAnsi="Times New Roman" w:cs="Times New Roman"/>
          <w:bCs/>
          <w:sz w:val="24"/>
          <w:szCs w:val="24"/>
        </w:rPr>
        <w:tab/>
      </w:r>
      <w:r w:rsidRPr="001633F0">
        <w:rPr>
          <w:rFonts w:ascii="Times New Roman" w:hAnsi="Times New Roman" w:cs="Times New Roman"/>
          <w:bCs/>
          <w:sz w:val="24"/>
          <w:szCs w:val="24"/>
        </w:rPr>
        <w:tab/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sym w:font="Symbol" w:char="009B"/>
      </w:r>
      <w:r w:rsidRPr="001633F0">
        <w:rPr>
          <w:rFonts w:ascii="Times New Roman" w:hAnsi="Times New Roman" w:cs="Times New Roman"/>
          <w:bCs/>
          <w:sz w:val="24"/>
          <w:szCs w:val="24"/>
        </w:rPr>
        <w:t xml:space="preserve">  Condotte d’aria </w:t>
      </w:r>
      <w:r w:rsidRPr="001633F0">
        <w:rPr>
          <w:rFonts w:ascii="Times New Roman" w:hAnsi="Times New Roman" w:cs="Times New Roman"/>
          <w:bCs/>
          <w:sz w:val="24"/>
          <w:szCs w:val="24"/>
        </w:rPr>
        <w:tab/>
      </w:r>
      <w:r w:rsidRPr="001633F0">
        <w:rPr>
          <w:rFonts w:ascii="Times New Roman" w:hAnsi="Times New Roman" w:cs="Times New Roman"/>
          <w:bCs/>
          <w:sz w:val="24"/>
          <w:szCs w:val="24"/>
        </w:rPr>
        <w:tab/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sym w:font="Symbol" w:char="009B"/>
      </w:r>
      <w:r w:rsidRPr="001633F0">
        <w:rPr>
          <w:rFonts w:ascii="Times New Roman" w:hAnsi="Times New Roman" w:cs="Times New Roman"/>
          <w:bCs/>
          <w:sz w:val="24"/>
          <w:szCs w:val="24"/>
        </w:rPr>
        <w:t xml:space="preserve"> Serbatoi</w:t>
      </w:r>
      <w:r w:rsidRPr="001633F0">
        <w:rPr>
          <w:rFonts w:ascii="Times New Roman" w:hAnsi="Times New Roman" w:cs="Times New Roman"/>
          <w:bCs/>
          <w:sz w:val="24"/>
          <w:szCs w:val="24"/>
        </w:rPr>
        <w:tab/>
      </w:r>
      <w:r w:rsidRPr="001633F0">
        <w:rPr>
          <w:rFonts w:ascii="Times New Roman" w:hAnsi="Times New Roman" w:cs="Times New Roman"/>
          <w:bCs/>
          <w:sz w:val="24"/>
          <w:szCs w:val="24"/>
        </w:rPr>
        <w:tab/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sym w:font="Symbol" w:char="009B"/>
      </w:r>
      <w:r w:rsidRPr="001633F0">
        <w:rPr>
          <w:rFonts w:ascii="Times New Roman" w:hAnsi="Times New Roman" w:cs="Times New Roman"/>
          <w:bCs/>
          <w:sz w:val="24"/>
          <w:szCs w:val="24"/>
        </w:rPr>
        <w:t xml:space="preserve">  Tubazioni </w:t>
      </w:r>
      <w:r w:rsidRPr="001633F0">
        <w:rPr>
          <w:rFonts w:ascii="Times New Roman" w:hAnsi="Times New Roman" w:cs="Times New Roman"/>
          <w:bCs/>
          <w:sz w:val="24"/>
          <w:szCs w:val="24"/>
        </w:rPr>
        <w:tab/>
      </w:r>
    </w:p>
    <w:p w:rsidR="00995627" w:rsidRPr="001633F0" w:rsidRDefault="00995627" w:rsidP="00E40632">
      <w:pPr>
        <w:tabs>
          <w:tab w:val="left" w:pos="2694"/>
          <w:tab w:val="left" w:pos="283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33F0">
        <w:rPr>
          <w:rFonts w:ascii="Times New Roman" w:hAnsi="Times New Roman" w:cs="Times New Roman"/>
          <w:b/>
          <w:bCs/>
          <w:sz w:val="24"/>
          <w:szCs w:val="24"/>
        </w:rPr>
        <w:sym w:font="Symbol" w:char="009B"/>
      </w:r>
      <w:r w:rsidR="00E40632">
        <w:rPr>
          <w:rFonts w:ascii="Times New Roman" w:hAnsi="Times New Roman" w:cs="Times New Roman"/>
          <w:bCs/>
          <w:sz w:val="24"/>
          <w:szCs w:val="24"/>
        </w:rPr>
        <w:t xml:space="preserve">  Canne fumarie                   </w:t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sym w:font="Symbol" w:char="009B"/>
      </w:r>
      <w:r w:rsidRPr="001633F0">
        <w:rPr>
          <w:rFonts w:ascii="Times New Roman" w:hAnsi="Times New Roman" w:cs="Times New Roman"/>
          <w:bCs/>
          <w:sz w:val="24"/>
          <w:szCs w:val="24"/>
        </w:rPr>
        <w:t xml:space="preserve">  Quadri elettrici</w:t>
      </w:r>
      <w:r w:rsidRPr="001633F0">
        <w:rPr>
          <w:rFonts w:ascii="Times New Roman" w:hAnsi="Times New Roman" w:cs="Times New Roman"/>
          <w:bCs/>
          <w:sz w:val="24"/>
          <w:szCs w:val="24"/>
        </w:rPr>
        <w:tab/>
      </w:r>
      <w:r w:rsidRPr="001633F0">
        <w:rPr>
          <w:rFonts w:ascii="Times New Roman" w:hAnsi="Times New Roman" w:cs="Times New Roman"/>
          <w:bCs/>
          <w:sz w:val="24"/>
          <w:szCs w:val="24"/>
        </w:rPr>
        <w:tab/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sym w:font="Symbol" w:char="009B"/>
      </w:r>
      <w:r w:rsidRPr="001633F0">
        <w:rPr>
          <w:rFonts w:ascii="Times New Roman" w:hAnsi="Times New Roman" w:cs="Times New Roman"/>
          <w:bCs/>
          <w:sz w:val="24"/>
          <w:szCs w:val="24"/>
        </w:rPr>
        <w:t xml:space="preserve">  Pavimentazione</w:t>
      </w:r>
      <w:r w:rsidRPr="001633F0">
        <w:rPr>
          <w:rFonts w:ascii="Times New Roman" w:hAnsi="Times New Roman" w:cs="Times New Roman"/>
          <w:bCs/>
          <w:sz w:val="24"/>
          <w:szCs w:val="24"/>
        </w:rPr>
        <w:tab/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sym w:font="Symbol" w:char="009B"/>
      </w:r>
      <w:r w:rsidRPr="001633F0">
        <w:rPr>
          <w:rFonts w:ascii="Times New Roman" w:hAnsi="Times New Roman" w:cs="Times New Roman"/>
          <w:bCs/>
          <w:sz w:val="24"/>
          <w:szCs w:val="24"/>
        </w:rPr>
        <w:t xml:space="preserve">  Pannelli</w:t>
      </w:r>
    </w:p>
    <w:p w:rsidR="00995627" w:rsidRPr="001633F0" w:rsidRDefault="00995627" w:rsidP="00E40632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33F0">
        <w:rPr>
          <w:rFonts w:ascii="Times New Roman" w:hAnsi="Times New Roman" w:cs="Times New Roman"/>
          <w:b/>
          <w:bCs/>
          <w:sz w:val="24"/>
          <w:szCs w:val="24"/>
        </w:rPr>
        <w:sym w:font="Symbol" w:char="009B"/>
      </w:r>
      <w:r w:rsidRPr="001633F0">
        <w:rPr>
          <w:rFonts w:ascii="Times New Roman" w:hAnsi="Times New Roman" w:cs="Times New Roman"/>
          <w:bCs/>
          <w:sz w:val="24"/>
          <w:szCs w:val="24"/>
        </w:rPr>
        <w:t xml:space="preserve">  Altro </w:t>
      </w:r>
      <w:proofErr w:type="spellStart"/>
      <w:r w:rsidRPr="001633F0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proofErr w:type="spellEnd"/>
      <w:r w:rsidRPr="001633F0">
        <w:rPr>
          <w:rFonts w:ascii="Times New Roman" w:hAnsi="Times New Roman" w:cs="Times New Roman"/>
          <w:bCs/>
          <w:sz w:val="24"/>
          <w:szCs w:val="24"/>
        </w:rPr>
        <w:tab/>
      </w:r>
      <w:r w:rsidRPr="001633F0">
        <w:rPr>
          <w:rFonts w:ascii="Times New Roman" w:hAnsi="Times New Roman" w:cs="Times New Roman"/>
          <w:bCs/>
          <w:sz w:val="24"/>
          <w:szCs w:val="24"/>
        </w:rPr>
        <w:tab/>
      </w:r>
    </w:p>
    <w:p w:rsidR="00995627" w:rsidRPr="001633F0" w:rsidRDefault="00995627" w:rsidP="009956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3F0">
        <w:rPr>
          <w:rFonts w:ascii="Times New Roman" w:hAnsi="Times New Roman" w:cs="Times New Roman"/>
          <w:b/>
          <w:bCs/>
          <w:sz w:val="24"/>
          <w:szCs w:val="24"/>
        </w:rPr>
        <w:t xml:space="preserve">6. L’amianto è:      </w:t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sym w:font="Symbol" w:char="009B"/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t xml:space="preserve">   Confinato        </w:t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sym w:font="Symbol" w:char="009B"/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t xml:space="preserve">   non confinato (*) </w:t>
      </w:r>
    </w:p>
    <w:p w:rsidR="00995627" w:rsidRPr="001633F0" w:rsidRDefault="00995627" w:rsidP="00E4063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 xml:space="preserve">(*) Confinato: materiale contenente amianto separato dall’ambiente da una barriera fisica permanente </w:t>
      </w:r>
    </w:p>
    <w:p w:rsidR="00995627" w:rsidRPr="001633F0" w:rsidRDefault="00995627" w:rsidP="009956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3F0">
        <w:rPr>
          <w:rFonts w:ascii="Times New Roman" w:hAnsi="Times New Roman" w:cs="Times New Roman"/>
          <w:b/>
          <w:bCs/>
          <w:sz w:val="24"/>
          <w:szCs w:val="24"/>
        </w:rPr>
        <w:t xml:space="preserve">7. Il sito con presenza di l’amianto è      </w:t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sym w:font="Symbol" w:char="009B"/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t xml:space="preserve">  Accessibile (**)     </w:t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sym w:font="Symbol" w:char="009B"/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t xml:space="preserve">non accessibile </w:t>
      </w:r>
    </w:p>
    <w:p w:rsidR="00995627" w:rsidRPr="001633F0" w:rsidRDefault="00995627" w:rsidP="00E4063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 xml:space="preserve">(**) Accessibile = possibilità di accedere al sito </w:t>
      </w:r>
    </w:p>
    <w:p w:rsidR="00E40632" w:rsidRPr="00E40632" w:rsidRDefault="00995627" w:rsidP="00E40632">
      <w:pPr>
        <w:tabs>
          <w:tab w:val="left" w:pos="2520"/>
          <w:tab w:val="left" w:pos="4140"/>
          <w:tab w:val="left" w:pos="5940"/>
          <w:tab w:val="left" w:pos="774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3F0">
        <w:rPr>
          <w:rFonts w:ascii="Times New Roman" w:hAnsi="Times New Roman" w:cs="Times New Roman"/>
          <w:b/>
          <w:bCs/>
          <w:sz w:val="24"/>
          <w:szCs w:val="24"/>
        </w:rPr>
        <w:t xml:space="preserve">8. Indicazioni sui manufatti contenenti amianto </w:t>
      </w:r>
    </w:p>
    <w:tbl>
      <w:tblPr>
        <w:tblStyle w:val="Grigliatabella"/>
        <w:tblW w:w="9567" w:type="dxa"/>
        <w:jc w:val="center"/>
        <w:tblLook w:val="04A0"/>
      </w:tblPr>
      <w:tblGrid>
        <w:gridCol w:w="1889"/>
        <w:gridCol w:w="1888"/>
        <w:gridCol w:w="1603"/>
        <w:gridCol w:w="2098"/>
        <w:gridCol w:w="2089"/>
      </w:tblGrid>
      <w:tr w:rsidR="00995627" w:rsidRPr="001633F0" w:rsidTr="00E40632">
        <w:trPr>
          <w:jc w:val="center"/>
        </w:trPr>
        <w:tc>
          <w:tcPr>
            <w:tcW w:w="1889" w:type="dxa"/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/>
                <w:sz w:val="24"/>
                <w:szCs w:val="24"/>
              </w:rPr>
              <w:t>Parametro</w:t>
            </w:r>
          </w:p>
          <w:p w:rsidR="00995627" w:rsidRPr="001633F0" w:rsidRDefault="00995627" w:rsidP="00BC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1" w:type="dxa"/>
            <w:gridSpan w:val="2"/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/>
                <w:sz w:val="24"/>
                <w:szCs w:val="24"/>
              </w:rPr>
              <w:t>Amianto in matrice friabile</w:t>
            </w:r>
          </w:p>
        </w:tc>
        <w:tc>
          <w:tcPr>
            <w:tcW w:w="4187" w:type="dxa"/>
            <w:gridSpan w:val="2"/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/>
                <w:sz w:val="24"/>
                <w:szCs w:val="24"/>
              </w:rPr>
              <w:t>Amianto in matrice compatta</w:t>
            </w:r>
          </w:p>
        </w:tc>
      </w:tr>
      <w:tr w:rsidR="00995627" w:rsidRPr="001633F0" w:rsidTr="008D6EDE">
        <w:trPr>
          <w:jc w:val="center"/>
        </w:trPr>
        <w:tc>
          <w:tcPr>
            <w:tcW w:w="1889" w:type="dxa"/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Coibentazione</w:t>
            </w:r>
          </w:p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di strutture</w:t>
            </w:r>
          </w:p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murarie o</w:t>
            </w:r>
          </w:p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metalliche</w:t>
            </w:r>
          </w:p>
        </w:tc>
        <w:tc>
          <w:tcPr>
            <w:tcW w:w="1603" w:type="dxa"/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Coibentazione</w:t>
            </w:r>
          </w:p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di impianti</w:t>
            </w:r>
          </w:p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termici,</w:t>
            </w:r>
          </w:p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tubazioni</w:t>
            </w:r>
          </w:p>
        </w:tc>
        <w:tc>
          <w:tcPr>
            <w:tcW w:w="2098" w:type="dxa"/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Pareti o pannelli</w:t>
            </w:r>
          </w:p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in cemento</w:t>
            </w:r>
          </w:p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amianto, camini, eternit</w:t>
            </w:r>
          </w:p>
        </w:tc>
        <w:tc>
          <w:tcPr>
            <w:tcW w:w="2089" w:type="dxa"/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Pavimenti in</w:t>
            </w:r>
          </w:p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vinil</w:t>
            </w:r>
            <w:proofErr w:type="spellEnd"/>
            <w:r w:rsidRPr="001633F0">
              <w:rPr>
                <w:rFonts w:ascii="Times New Roman" w:hAnsi="Times New Roman" w:cs="Times New Roman"/>
                <w:sz w:val="24"/>
                <w:szCs w:val="24"/>
              </w:rPr>
              <w:t xml:space="preserve"> amianto</w:t>
            </w:r>
          </w:p>
        </w:tc>
      </w:tr>
      <w:tr w:rsidR="00995627" w:rsidRPr="001633F0" w:rsidTr="008D6EDE">
        <w:trPr>
          <w:trHeight w:val="601"/>
          <w:jc w:val="center"/>
        </w:trPr>
        <w:tc>
          <w:tcPr>
            <w:tcW w:w="1889" w:type="dxa"/>
          </w:tcPr>
          <w:p w:rsidR="00995627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Anno di posa (</w:t>
            </w:r>
            <w:proofErr w:type="spellStart"/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6EDE" w:rsidRPr="001633F0" w:rsidRDefault="008D6EDE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995627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EDE" w:rsidRPr="001633F0" w:rsidRDefault="008D6EDE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27" w:rsidRPr="001633F0" w:rsidTr="008D6EDE">
        <w:trPr>
          <w:jc w:val="center"/>
        </w:trPr>
        <w:tc>
          <w:tcPr>
            <w:tcW w:w="1889" w:type="dxa"/>
            <w:tcBorders>
              <w:bottom w:val="single" w:sz="4" w:space="0" w:color="auto"/>
            </w:tcBorders>
          </w:tcPr>
          <w:p w:rsidR="008D6EDE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 xml:space="preserve">Quantità </w:t>
            </w:r>
          </w:p>
          <w:p w:rsidR="00995627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(Kg o m</w:t>
            </w:r>
            <w:r w:rsidRPr="001633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6EDE" w:rsidRPr="001633F0" w:rsidRDefault="008D6EDE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27" w:rsidRPr="001633F0" w:rsidTr="008D6EDE">
        <w:trPr>
          <w:jc w:val="center"/>
        </w:trPr>
        <w:tc>
          <w:tcPr>
            <w:tcW w:w="1889" w:type="dxa"/>
            <w:tcBorders>
              <w:bottom w:val="single" w:sz="4" w:space="0" w:color="auto"/>
            </w:tcBorders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Superficie esposta alle intemperie (m</w:t>
            </w:r>
            <w:r w:rsidRPr="001633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27" w:rsidRPr="001633F0" w:rsidTr="008D6EDE">
        <w:trPr>
          <w:trHeight w:val="59"/>
          <w:jc w:val="center"/>
        </w:trPr>
        <w:tc>
          <w:tcPr>
            <w:tcW w:w="1889" w:type="dxa"/>
            <w:tcBorders>
              <w:top w:val="single" w:sz="4" w:space="0" w:color="auto"/>
            </w:tcBorders>
          </w:tcPr>
          <w:p w:rsidR="00995627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Stato di conservazione (*)</w:t>
            </w:r>
          </w:p>
          <w:p w:rsidR="008D6EDE" w:rsidRPr="001633F0" w:rsidRDefault="008D6EDE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27" w:rsidRPr="001633F0" w:rsidTr="008D6EDE">
        <w:trPr>
          <w:jc w:val="center"/>
        </w:trPr>
        <w:tc>
          <w:tcPr>
            <w:tcW w:w="1889" w:type="dxa"/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Condizione del materiale</w:t>
            </w:r>
          </w:p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con amianto (**)</w:t>
            </w:r>
          </w:p>
        </w:tc>
        <w:tc>
          <w:tcPr>
            <w:tcW w:w="1888" w:type="dxa"/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995627" w:rsidRPr="001633F0" w:rsidRDefault="00995627" w:rsidP="00BC4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627" w:rsidRPr="001633F0" w:rsidRDefault="00995627" w:rsidP="005B3B1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 xml:space="preserve">(*)   Danneggiato meno del 10 % (&lt;10%) / più del 10% (&gt; 10%) </w:t>
      </w:r>
    </w:p>
    <w:p w:rsidR="00995627" w:rsidRPr="00E40632" w:rsidRDefault="00995627" w:rsidP="005B3B16">
      <w:pPr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 xml:space="preserve">(**) Friabile – Non friabile (Friabile = materiale che può essere facilmente sbriciolato o ridotto in polvere con la semplice pressione manuale) </w:t>
      </w:r>
    </w:p>
    <w:p w:rsidR="00995627" w:rsidRPr="001633F0" w:rsidRDefault="00995627" w:rsidP="00AE225B">
      <w:pPr>
        <w:tabs>
          <w:tab w:val="left" w:pos="142"/>
          <w:tab w:val="left" w:pos="5400"/>
          <w:tab w:val="left" w:pos="64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3F0">
        <w:rPr>
          <w:rFonts w:ascii="Times New Roman" w:hAnsi="Times New Roman" w:cs="Times New Roman"/>
          <w:b/>
          <w:bCs/>
          <w:sz w:val="24"/>
          <w:szCs w:val="24"/>
        </w:rPr>
        <w:t xml:space="preserve">9. Vi è attività nel sito con amianto </w:t>
      </w:r>
      <w:r w:rsidRPr="001633F0">
        <w:rPr>
          <w:rFonts w:ascii="Times New Roman" w:hAnsi="Times New Roman" w:cs="Times New Roman"/>
          <w:sz w:val="24"/>
          <w:szCs w:val="24"/>
        </w:rPr>
        <w:tab/>
      </w:r>
      <w:r w:rsidRPr="00E40632">
        <w:rPr>
          <w:rFonts w:ascii="Times New Roman" w:hAnsi="Times New Roman" w:cs="Times New Roman"/>
          <w:b/>
          <w:sz w:val="24"/>
          <w:szCs w:val="24"/>
        </w:rPr>
        <w:sym w:font="Symbol" w:char="009B"/>
      </w:r>
      <w:r w:rsidRPr="001633F0">
        <w:rPr>
          <w:rFonts w:ascii="Times New Roman" w:hAnsi="Times New Roman" w:cs="Times New Roman"/>
          <w:sz w:val="24"/>
          <w:szCs w:val="24"/>
        </w:rPr>
        <w:t xml:space="preserve">  SI     </w:t>
      </w:r>
      <w:r w:rsidRPr="00E40632">
        <w:rPr>
          <w:rFonts w:ascii="Times New Roman" w:hAnsi="Times New Roman" w:cs="Times New Roman"/>
          <w:b/>
          <w:sz w:val="24"/>
          <w:szCs w:val="24"/>
        </w:rPr>
        <w:tab/>
      </w:r>
      <w:r w:rsidRPr="00E40632">
        <w:rPr>
          <w:rFonts w:ascii="Times New Roman" w:hAnsi="Times New Roman" w:cs="Times New Roman"/>
          <w:b/>
          <w:sz w:val="24"/>
          <w:szCs w:val="24"/>
        </w:rPr>
        <w:sym w:font="Symbol" w:char="009B"/>
      </w:r>
      <w:r w:rsidRPr="001633F0">
        <w:rPr>
          <w:rFonts w:ascii="Times New Roman" w:hAnsi="Times New Roman" w:cs="Times New Roman"/>
          <w:sz w:val="24"/>
          <w:szCs w:val="24"/>
        </w:rPr>
        <w:t xml:space="preserve">  NO (Dismessa)</w:t>
      </w:r>
    </w:p>
    <w:p w:rsidR="00995627" w:rsidRPr="001633F0" w:rsidRDefault="00995627" w:rsidP="00995627">
      <w:pPr>
        <w:tabs>
          <w:tab w:val="left" w:pos="5400"/>
          <w:tab w:val="left" w:pos="64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3F0">
        <w:rPr>
          <w:rFonts w:ascii="Times New Roman" w:hAnsi="Times New Roman" w:cs="Times New Roman"/>
          <w:b/>
          <w:bCs/>
          <w:sz w:val="24"/>
          <w:szCs w:val="24"/>
        </w:rPr>
        <w:t>10. È stato programmato l’intervento di bonifica</w:t>
      </w:r>
      <w:r w:rsidRPr="001633F0">
        <w:rPr>
          <w:rFonts w:ascii="Times New Roman" w:hAnsi="Times New Roman" w:cs="Times New Roman"/>
          <w:sz w:val="24"/>
          <w:szCs w:val="24"/>
        </w:rPr>
        <w:tab/>
      </w:r>
      <w:r w:rsidRPr="00E40632">
        <w:rPr>
          <w:rFonts w:ascii="Times New Roman" w:hAnsi="Times New Roman" w:cs="Times New Roman"/>
          <w:b/>
          <w:sz w:val="24"/>
          <w:szCs w:val="24"/>
        </w:rPr>
        <w:sym w:font="Symbol" w:char="009B"/>
      </w:r>
      <w:r w:rsidRPr="001633F0">
        <w:rPr>
          <w:rFonts w:ascii="Times New Roman" w:hAnsi="Times New Roman" w:cs="Times New Roman"/>
          <w:sz w:val="24"/>
          <w:szCs w:val="24"/>
        </w:rPr>
        <w:t xml:space="preserve"> SI</w:t>
      </w:r>
      <w:r w:rsidRPr="001633F0">
        <w:rPr>
          <w:rFonts w:ascii="Times New Roman" w:hAnsi="Times New Roman" w:cs="Times New Roman"/>
          <w:sz w:val="24"/>
          <w:szCs w:val="24"/>
        </w:rPr>
        <w:tab/>
      </w:r>
      <w:r w:rsidRPr="00E40632">
        <w:rPr>
          <w:rFonts w:ascii="Times New Roman" w:hAnsi="Times New Roman" w:cs="Times New Roman"/>
          <w:b/>
          <w:sz w:val="24"/>
          <w:szCs w:val="24"/>
        </w:rPr>
        <w:sym w:font="Symbol" w:char="009B"/>
      </w:r>
      <w:r w:rsidRPr="001633F0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995627" w:rsidRPr="001633F0" w:rsidRDefault="00995627" w:rsidP="00995627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1633F0">
        <w:rPr>
          <w:rFonts w:ascii="Times New Roman" w:hAnsi="Times New Roman" w:cs="Times New Roman"/>
          <w:sz w:val="24"/>
          <w:szCs w:val="24"/>
        </w:rPr>
        <w:t>(se Sì)</w:t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t xml:space="preserve"> Tipo d’intervento programmato:</w:t>
      </w:r>
      <w:r w:rsidRPr="001633F0">
        <w:rPr>
          <w:rFonts w:ascii="Times New Roman" w:hAnsi="Times New Roman" w:cs="Times New Roman"/>
          <w:sz w:val="24"/>
          <w:szCs w:val="24"/>
        </w:rPr>
        <w:tab/>
      </w:r>
      <w:r w:rsidRPr="00E40632">
        <w:rPr>
          <w:rFonts w:ascii="Times New Roman" w:hAnsi="Times New Roman" w:cs="Times New Roman"/>
          <w:b/>
          <w:sz w:val="24"/>
          <w:szCs w:val="24"/>
        </w:rPr>
        <w:sym w:font="Symbol" w:char="009B"/>
      </w:r>
      <w:r w:rsidRPr="001633F0">
        <w:rPr>
          <w:rFonts w:ascii="Times New Roman" w:hAnsi="Times New Roman" w:cs="Times New Roman"/>
          <w:sz w:val="24"/>
          <w:szCs w:val="24"/>
        </w:rPr>
        <w:t xml:space="preserve"> Rimozione    </w:t>
      </w:r>
      <w:r w:rsidRPr="00E40632">
        <w:rPr>
          <w:rFonts w:ascii="Times New Roman" w:hAnsi="Times New Roman" w:cs="Times New Roman"/>
          <w:b/>
          <w:sz w:val="24"/>
          <w:szCs w:val="24"/>
        </w:rPr>
        <w:sym w:font="Symbol" w:char="009B"/>
      </w:r>
      <w:r w:rsidRPr="001633F0">
        <w:rPr>
          <w:rFonts w:ascii="Times New Roman" w:hAnsi="Times New Roman" w:cs="Times New Roman"/>
          <w:sz w:val="24"/>
          <w:szCs w:val="24"/>
        </w:rPr>
        <w:t xml:space="preserve"> Confinamento </w:t>
      </w:r>
    </w:p>
    <w:p w:rsidR="00995627" w:rsidRPr="001633F0" w:rsidRDefault="00995627" w:rsidP="00995627">
      <w:pPr>
        <w:tabs>
          <w:tab w:val="left" w:pos="5400"/>
          <w:tab w:val="left" w:pos="64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ab/>
      </w:r>
      <w:r w:rsidRPr="00E40632">
        <w:rPr>
          <w:rFonts w:ascii="Times New Roman" w:hAnsi="Times New Roman" w:cs="Times New Roman"/>
          <w:b/>
          <w:sz w:val="24"/>
          <w:szCs w:val="24"/>
        </w:rPr>
        <w:sym w:font="Symbol" w:char="009B"/>
      </w:r>
      <w:r w:rsidRPr="001633F0">
        <w:rPr>
          <w:rFonts w:ascii="Times New Roman" w:hAnsi="Times New Roman" w:cs="Times New Roman"/>
          <w:sz w:val="24"/>
          <w:szCs w:val="24"/>
        </w:rPr>
        <w:t xml:space="preserve">Altro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…………………</w:t>
      </w:r>
      <w:proofErr w:type="spellEnd"/>
      <w:r w:rsidR="00E40632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>.</w:t>
      </w:r>
    </w:p>
    <w:p w:rsidR="00995627" w:rsidRPr="001633F0" w:rsidRDefault="00995627" w:rsidP="009956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5627" w:rsidRPr="001633F0" w:rsidRDefault="00995627" w:rsidP="009956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5627" w:rsidRPr="001633F0" w:rsidRDefault="00995627" w:rsidP="009956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0F9" w:rsidRDefault="00995627" w:rsidP="005000F9">
      <w:pPr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 xml:space="preserve">Data …../…../……… </w:t>
      </w:r>
      <w:r w:rsidRPr="001633F0">
        <w:rPr>
          <w:rFonts w:ascii="Times New Roman" w:hAnsi="Times New Roman" w:cs="Times New Roman"/>
          <w:sz w:val="24"/>
          <w:szCs w:val="24"/>
        </w:rPr>
        <w:tab/>
      </w:r>
      <w:r w:rsidRPr="001633F0">
        <w:rPr>
          <w:rFonts w:ascii="Times New Roman" w:hAnsi="Times New Roman" w:cs="Times New Roman"/>
          <w:sz w:val="24"/>
          <w:szCs w:val="24"/>
        </w:rPr>
        <w:tab/>
      </w:r>
      <w:r w:rsidRPr="001633F0">
        <w:rPr>
          <w:rFonts w:ascii="Times New Roman" w:hAnsi="Times New Roman" w:cs="Times New Roman"/>
          <w:sz w:val="24"/>
          <w:szCs w:val="24"/>
        </w:rPr>
        <w:tab/>
      </w:r>
      <w:r w:rsidRPr="001633F0">
        <w:rPr>
          <w:rFonts w:ascii="Times New Roman" w:hAnsi="Times New Roman" w:cs="Times New Roman"/>
          <w:sz w:val="24"/>
          <w:szCs w:val="24"/>
        </w:rPr>
        <w:tab/>
      </w:r>
      <w:r w:rsidR="005000F9">
        <w:rPr>
          <w:rFonts w:ascii="Times New Roman" w:hAnsi="Times New Roman" w:cs="Times New Roman"/>
          <w:sz w:val="24"/>
          <w:szCs w:val="24"/>
        </w:rPr>
        <w:tab/>
      </w:r>
      <w:r w:rsidR="005000F9">
        <w:rPr>
          <w:rFonts w:ascii="Times New Roman" w:hAnsi="Times New Roman" w:cs="Times New Roman"/>
          <w:sz w:val="24"/>
          <w:szCs w:val="24"/>
        </w:rPr>
        <w:tab/>
      </w:r>
      <w:r w:rsidR="005000F9">
        <w:rPr>
          <w:rFonts w:ascii="Times New Roman" w:hAnsi="Times New Roman" w:cs="Times New Roman"/>
          <w:sz w:val="24"/>
          <w:szCs w:val="24"/>
        </w:rPr>
        <w:tab/>
      </w:r>
      <w:r w:rsidR="005000F9">
        <w:rPr>
          <w:rFonts w:ascii="Times New Roman" w:hAnsi="Times New Roman" w:cs="Times New Roman"/>
          <w:sz w:val="24"/>
          <w:szCs w:val="24"/>
        </w:rPr>
        <w:tab/>
      </w:r>
    </w:p>
    <w:p w:rsidR="00995627" w:rsidRPr="001633F0" w:rsidRDefault="005000F9" w:rsidP="005000F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95627" w:rsidRPr="001633F0" w:rsidRDefault="00995627" w:rsidP="005000F9">
      <w:pPr>
        <w:spacing w:after="0" w:line="240" w:lineRule="exact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 xml:space="preserve">     Firma del dichiarante (leggibile e per esteso)</w:t>
      </w:r>
    </w:p>
    <w:p w:rsidR="00995627" w:rsidRPr="001633F0" w:rsidRDefault="00995627" w:rsidP="00995627">
      <w:pPr>
        <w:pStyle w:val="Testonormale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Allegare : </w:t>
      </w:r>
    </w:p>
    <w:p w:rsidR="00E40632" w:rsidRDefault="00995627" w:rsidP="00995627">
      <w:pPr>
        <w:pStyle w:val="Testonormale"/>
        <w:numPr>
          <w:ilvl w:val="0"/>
          <w:numId w:val="2"/>
        </w:numPr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633F0">
        <w:rPr>
          <w:rFonts w:ascii="Times New Roman" w:eastAsia="MS Mincho" w:hAnsi="Times New Roman" w:cs="Times New Roman"/>
          <w:sz w:val="24"/>
          <w:szCs w:val="24"/>
        </w:rPr>
        <w:t xml:space="preserve">planimetria con numerazione dei locali interessati dalla presenza di amianto ; </w:t>
      </w:r>
    </w:p>
    <w:p w:rsidR="00E40632" w:rsidRDefault="00995627" w:rsidP="00995627">
      <w:pPr>
        <w:pStyle w:val="Testonormale"/>
        <w:numPr>
          <w:ilvl w:val="0"/>
          <w:numId w:val="2"/>
        </w:numPr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40632">
        <w:rPr>
          <w:rFonts w:ascii="Times New Roman" w:eastAsia="MS Mincho" w:hAnsi="Times New Roman" w:cs="Times New Roman"/>
          <w:sz w:val="24"/>
          <w:szCs w:val="24"/>
        </w:rPr>
        <w:t xml:space="preserve">fotografie del materiale contenente amianto e del contesto (edificio/area); </w:t>
      </w:r>
    </w:p>
    <w:p w:rsidR="00995627" w:rsidRPr="00E40632" w:rsidRDefault="00995627" w:rsidP="00995627">
      <w:pPr>
        <w:pStyle w:val="Testonormale"/>
        <w:numPr>
          <w:ilvl w:val="0"/>
          <w:numId w:val="2"/>
        </w:numPr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40632">
        <w:rPr>
          <w:rFonts w:ascii="Times New Roman" w:eastAsia="MS Mincho" w:hAnsi="Times New Roman" w:cs="Times New Roman"/>
          <w:sz w:val="24"/>
          <w:szCs w:val="24"/>
        </w:rPr>
        <w:t>certificato di Visura catastale</w:t>
      </w:r>
    </w:p>
    <w:p w:rsidR="00995627" w:rsidRPr="001633F0" w:rsidRDefault="00995627" w:rsidP="00995627">
      <w:pPr>
        <w:pStyle w:val="Testonormale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95627" w:rsidRPr="001633F0" w:rsidRDefault="00995627" w:rsidP="009956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5627" w:rsidRPr="001633F0" w:rsidRDefault="00995627" w:rsidP="009956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5627" w:rsidRPr="001633F0" w:rsidRDefault="00995627" w:rsidP="009956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5627" w:rsidRPr="001633F0" w:rsidRDefault="00995627" w:rsidP="009956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5627" w:rsidRPr="001633F0" w:rsidRDefault="00995627" w:rsidP="009956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5627" w:rsidRPr="001633F0" w:rsidRDefault="00995627" w:rsidP="009956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5627" w:rsidRPr="001633F0" w:rsidRDefault="00995627" w:rsidP="00995627">
      <w:pPr>
        <w:pStyle w:val="Titolo1"/>
        <w:numPr>
          <w:ilvl w:val="0"/>
          <w:numId w:val="0"/>
        </w:numPr>
        <w:jc w:val="center"/>
        <w:rPr>
          <w:rFonts w:ascii="Times New Roman" w:eastAsiaTheme="minorEastAsia" w:hAnsi="Times New Roman" w:cs="Times New Roman"/>
          <w:sz w:val="24"/>
        </w:rPr>
      </w:pPr>
    </w:p>
    <w:p w:rsidR="00995627" w:rsidRPr="001633F0" w:rsidRDefault="00995627" w:rsidP="00995627">
      <w:pPr>
        <w:pStyle w:val="Titolo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</w:rPr>
      </w:pPr>
      <w:bookmarkStart w:id="0" w:name="_Toc390679021"/>
      <w:bookmarkStart w:id="1" w:name="_Toc390679844"/>
      <w:bookmarkStart w:id="2" w:name="_Toc392841559"/>
    </w:p>
    <w:p w:rsidR="00995627" w:rsidRPr="001633F0" w:rsidRDefault="00995627" w:rsidP="00995627">
      <w:pPr>
        <w:pStyle w:val="Titolo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</w:rPr>
      </w:pPr>
    </w:p>
    <w:p w:rsidR="00995627" w:rsidRDefault="00995627" w:rsidP="00995627">
      <w:pPr>
        <w:pStyle w:val="Titolo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</w:rPr>
      </w:pPr>
    </w:p>
    <w:p w:rsidR="005000F9" w:rsidRPr="005000F9" w:rsidRDefault="005000F9" w:rsidP="005000F9"/>
    <w:p w:rsidR="00995627" w:rsidRDefault="00995627" w:rsidP="00995627">
      <w:pPr>
        <w:pStyle w:val="Titolo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</w:rPr>
      </w:pPr>
    </w:p>
    <w:p w:rsidR="00E40632" w:rsidRPr="00E40632" w:rsidRDefault="00E40632" w:rsidP="00E40632"/>
    <w:p w:rsidR="00995627" w:rsidRPr="001633F0" w:rsidRDefault="00995627" w:rsidP="003704CA">
      <w:pPr>
        <w:pStyle w:val="Titolo1"/>
        <w:numPr>
          <w:ilvl w:val="0"/>
          <w:numId w:val="0"/>
        </w:numPr>
        <w:spacing w:after="240"/>
        <w:jc w:val="center"/>
        <w:rPr>
          <w:rFonts w:ascii="Times New Roman" w:hAnsi="Times New Roman" w:cs="Times New Roman"/>
          <w:sz w:val="24"/>
        </w:rPr>
      </w:pPr>
      <w:r w:rsidRPr="001633F0">
        <w:rPr>
          <w:rFonts w:ascii="Times New Roman" w:hAnsi="Times New Roman" w:cs="Times New Roman"/>
          <w:sz w:val="24"/>
        </w:rPr>
        <w:lastRenderedPageBreak/>
        <w:t xml:space="preserve">NOTIFICA PRESENZA </w:t>
      </w:r>
      <w:proofErr w:type="spellStart"/>
      <w:r w:rsidRPr="001633F0">
        <w:rPr>
          <w:rFonts w:ascii="Times New Roman" w:hAnsi="Times New Roman" w:cs="Times New Roman"/>
          <w:sz w:val="24"/>
        </w:rPr>
        <w:t>DI</w:t>
      </w:r>
      <w:proofErr w:type="spellEnd"/>
      <w:r w:rsidRPr="001633F0">
        <w:rPr>
          <w:rFonts w:ascii="Times New Roman" w:hAnsi="Times New Roman" w:cs="Times New Roman"/>
          <w:sz w:val="24"/>
        </w:rPr>
        <w:t xml:space="preserve"> AMIANTO IN  MEZZI </w:t>
      </w:r>
      <w:proofErr w:type="spellStart"/>
      <w:r w:rsidRPr="001633F0">
        <w:rPr>
          <w:rFonts w:ascii="Times New Roman" w:hAnsi="Times New Roman" w:cs="Times New Roman"/>
          <w:sz w:val="24"/>
        </w:rPr>
        <w:t>DI</w:t>
      </w:r>
      <w:proofErr w:type="spellEnd"/>
      <w:r w:rsidRPr="001633F0">
        <w:rPr>
          <w:rFonts w:ascii="Times New Roman" w:hAnsi="Times New Roman" w:cs="Times New Roman"/>
          <w:sz w:val="24"/>
        </w:rPr>
        <w:t xml:space="preserve"> TRASPORTO</w:t>
      </w:r>
      <w:bookmarkEnd w:id="0"/>
      <w:bookmarkEnd w:id="1"/>
      <w:bookmarkEnd w:id="2"/>
    </w:p>
    <w:p w:rsidR="005B3B16" w:rsidRPr="005B3B16" w:rsidRDefault="005B3B16" w:rsidP="005B3B16">
      <w:pPr>
        <w:spacing w:after="0" w:line="360" w:lineRule="auto"/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3B16">
        <w:rPr>
          <w:rFonts w:ascii="Times New Roman" w:hAnsi="Times New Roman" w:cs="Times New Roman"/>
          <w:b/>
          <w:bCs/>
          <w:sz w:val="24"/>
          <w:szCs w:val="24"/>
        </w:rPr>
        <w:t>All’ASP di  Catanzaro</w:t>
      </w:r>
    </w:p>
    <w:p w:rsidR="005B3B16" w:rsidRPr="005B3B16" w:rsidRDefault="005B3B16" w:rsidP="005B3B1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B3B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3B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3B1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proofErr w:type="spellStart"/>
      <w:r w:rsidRPr="005B3B16">
        <w:rPr>
          <w:rFonts w:ascii="Times New Roman" w:hAnsi="Times New Roman" w:cs="Times New Roman"/>
          <w:b/>
          <w:bCs/>
          <w:sz w:val="24"/>
          <w:szCs w:val="24"/>
        </w:rPr>
        <w:t>S.P.I.S.A.L.</w:t>
      </w:r>
      <w:proofErr w:type="spellEnd"/>
      <w:r w:rsidRPr="005B3B1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5B3B16">
        <w:rPr>
          <w:rFonts w:ascii="Times New Roman" w:hAnsi="Times New Roman" w:cs="Times New Roman"/>
          <w:b/>
          <w:bCs/>
          <w:sz w:val="24"/>
          <w:szCs w:val="24"/>
        </w:rPr>
        <w:t>di………</w:t>
      </w:r>
      <w:proofErr w:type="spellEnd"/>
      <w:r w:rsidRPr="005B3B16">
        <w:rPr>
          <w:rFonts w:ascii="Times New Roman" w:hAnsi="Times New Roman" w:cs="Times New Roman"/>
          <w:b/>
          <w:bCs/>
          <w:sz w:val="24"/>
          <w:szCs w:val="24"/>
        </w:rPr>
        <w:t>.......</w:t>
      </w:r>
      <w:proofErr w:type="spellStart"/>
      <w:r w:rsidRPr="005B3B16">
        <w:rPr>
          <w:rFonts w:ascii="Times New Roman" w:hAnsi="Times New Roman" w:cs="Times New Roman"/>
          <w:b/>
          <w:bCs/>
          <w:sz w:val="24"/>
          <w:szCs w:val="24"/>
        </w:rPr>
        <w:t>…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3B16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spellEnd"/>
      <w:r w:rsidRPr="005B3B16">
        <w:rPr>
          <w:rFonts w:ascii="Times New Roman" w:hAnsi="Times New Roman" w:cs="Times New Roman"/>
          <w:b/>
          <w:bCs/>
          <w:sz w:val="24"/>
          <w:szCs w:val="24"/>
        </w:rPr>
        <w:t>..</w:t>
      </w:r>
    </w:p>
    <w:p w:rsidR="005B3B16" w:rsidRPr="005B3B16" w:rsidRDefault="005B3B16" w:rsidP="005B3B1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B3B1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Pr="005B3B16">
        <w:rPr>
          <w:rFonts w:ascii="Times New Roman" w:hAnsi="Times New Roman" w:cs="Times New Roman"/>
          <w:b/>
          <w:bCs/>
          <w:sz w:val="24"/>
          <w:szCs w:val="24"/>
        </w:rPr>
        <w:t>U.O.I.S.P</w:t>
      </w:r>
      <w:proofErr w:type="spellEnd"/>
      <w:r w:rsidRPr="005B3B1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Pr="005B3B16">
        <w:rPr>
          <w:rFonts w:ascii="Times New Roman" w:hAnsi="Times New Roman" w:cs="Times New Roman"/>
          <w:b/>
          <w:bCs/>
          <w:sz w:val="24"/>
          <w:szCs w:val="24"/>
        </w:rPr>
        <w:t>di…………</w:t>
      </w:r>
      <w:proofErr w:type="spellEnd"/>
      <w:r w:rsidRPr="005B3B16">
        <w:rPr>
          <w:rFonts w:ascii="Times New Roman" w:hAnsi="Times New Roman" w:cs="Times New Roman"/>
          <w:b/>
          <w:bCs/>
          <w:sz w:val="24"/>
          <w:szCs w:val="24"/>
        </w:rPr>
        <w:t>.......</w:t>
      </w:r>
      <w:proofErr w:type="spellStart"/>
      <w:r w:rsidRPr="005B3B16">
        <w:rPr>
          <w:rFonts w:ascii="Times New Roman" w:hAnsi="Times New Roman" w:cs="Times New Roman"/>
          <w:b/>
          <w:bCs/>
          <w:sz w:val="24"/>
          <w:szCs w:val="24"/>
        </w:rPr>
        <w:t>……</w:t>
      </w:r>
      <w:proofErr w:type="spellEnd"/>
      <w:r w:rsidRPr="005B3B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40632" w:rsidRPr="001633F0" w:rsidRDefault="00E40632" w:rsidP="00E4063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95627" w:rsidRPr="001633F0" w:rsidRDefault="00995627" w:rsidP="003704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>Il / la sott</w:t>
      </w:r>
      <w:r w:rsidR="00E40632">
        <w:rPr>
          <w:rFonts w:ascii="Times New Roman" w:hAnsi="Times New Roman" w:cs="Times New Roman"/>
          <w:sz w:val="24"/>
          <w:szCs w:val="24"/>
        </w:rPr>
        <w:t xml:space="preserve">oscritto  Cognome </w:t>
      </w:r>
      <w:proofErr w:type="spellStart"/>
      <w:r w:rsidR="00E40632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1633F0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.. Nome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</w:t>
      </w:r>
      <w:proofErr w:type="spellEnd"/>
      <w:r w:rsidR="003704CA">
        <w:rPr>
          <w:rFonts w:ascii="Times New Roman" w:hAnsi="Times New Roman" w:cs="Times New Roman"/>
          <w:sz w:val="24"/>
          <w:szCs w:val="24"/>
        </w:rPr>
        <w:t>....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…………….…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5627" w:rsidRPr="001633F0" w:rsidRDefault="00995627" w:rsidP="003704CA">
      <w:pPr>
        <w:pStyle w:val="Intestazione"/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633F0">
        <w:rPr>
          <w:rFonts w:ascii="Times New Roman" w:hAnsi="Times New Roman" w:cs="Times New Roman"/>
          <w:sz w:val="24"/>
        </w:rPr>
        <w:t xml:space="preserve">nato  a </w:t>
      </w:r>
      <w:proofErr w:type="spellStart"/>
      <w:r w:rsidR="003704CA">
        <w:rPr>
          <w:rFonts w:ascii="Times New Roman" w:hAnsi="Times New Roman" w:cs="Times New Roman"/>
          <w:sz w:val="24"/>
        </w:rPr>
        <w:t>…………………</w:t>
      </w:r>
      <w:r w:rsidRPr="001633F0">
        <w:rPr>
          <w:rFonts w:ascii="Times New Roman" w:hAnsi="Times New Roman" w:cs="Times New Roman"/>
          <w:sz w:val="24"/>
        </w:rPr>
        <w:t>……………………</w:t>
      </w:r>
      <w:proofErr w:type="spellEnd"/>
      <w:r w:rsidRPr="001633F0">
        <w:rPr>
          <w:rFonts w:ascii="Times New Roman" w:hAnsi="Times New Roman" w:cs="Times New Roman"/>
          <w:sz w:val="24"/>
        </w:rPr>
        <w:t xml:space="preserve">..  prov. </w:t>
      </w:r>
      <w:proofErr w:type="spellStart"/>
      <w:r w:rsidRPr="001633F0">
        <w:rPr>
          <w:rFonts w:ascii="Times New Roman" w:hAnsi="Times New Roman" w:cs="Times New Roman"/>
          <w:sz w:val="24"/>
        </w:rPr>
        <w:t>……………</w:t>
      </w:r>
      <w:proofErr w:type="spellEnd"/>
      <w:r w:rsidR="003704CA">
        <w:rPr>
          <w:rFonts w:ascii="Times New Roman" w:hAnsi="Times New Roman" w:cs="Times New Roman"/>
          <w:sz w:val="24"/>
        </w:rPr>
        <w:t>.....</w:t>
      </w:r>
      <w:proofErr w:type="spellStart"/>
      <w:r w:rsidRPr="001633F0">
        <w:rPr>
          <w:rFonts w:ascii="Times New Roman" w:hAnsi="Times New Roman" w:cs="Times New Roman"/>
          <w:sz w:val="24"/>
        </w:rPr>
        <w:t>……</w:t>
      </w:r>
      <w:proofErr w:type="spellEnd"/>
      <w:r w:rsidRPr="001633F0">
        <w:rPr>
          <w:rFonts w:ascii="Times New Roman" w:hAnsi="Times New Roman" w:cs="Times New Roman"/>
          <w:sz w:val="24"/>
        </w:rPr>
        <w:t xml:space="preserve">. il </w:t>
      </w:r>
      <w:proofErr w:type="spellStart"/>
      <w:r w:rsidRPr="001633F0">
        <w:rPr>
          <w:rFonts w:ascii="Times New Roman" w:hAnsi="Times New Roman" w:cs="Times New Roman"/>
          <w:sz w:val="24"/>
        </w:rPr>
        <w:t>….…</w:t>
      </w:r>
      <w:proofErr w:type="spellEnd"/>
      <w:r w:rsidRPr="001633F0">
        <w:rPr>
          <w:rFonts w:ascii="Times New Roman" w:hAnsi="Times New Roman" w:cs="Times New Roman"/>
          <w:sz w:val="24"/>
        </w:rPr>
        <w:t>../</w:t>
      </w:r>
      <w:proofErr w:type="spellStart"/>
      <w:r w:rsidRPr="001633F0">
        <w:rPr>
          <w:rFonts w:ascii="Times New Roman" w:hAnsi="Times New Roman" w:cs="Times New Roman"/>
          <w:sz w:val="24"/>
        </w:rPr>
        <w:t>……</w:t>
      </w:r>
      <w:proofErr w:type="spellEnd"/>
      <w:r w:rsidRPr="001633F0">
        <w:rPr>
          <w:rFonts w:ascii="Times New Roman" w:hAnsi="Times New Roman" w:cs="Times New Roman"/>
          <w:sz w:val="24"/>
        </w:rPr>
        <w:t>..../</w:t>
      </w:r>
      <w:proofErr w:type="spellStart"/>
      <w:r w:rsidRPr="001633F0">
        <w:rPr>
          <w:rFonts w:ascii="Times New Roman" w:hAnsi="Times New Roman" w:cs="Times New Roman"/>
          <w:sz w:val="24"/>
        </w:rPr>
        <w:t>………</w:t>
      </w:r>
      <w:proofErr w:type="spellEnd"/>
    </w:p>
    <w:p w:rsidR="00995627" w:rsidRPr="001633F0" w:rsidRDefault="00995627" w:rsidP="003704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>residente in Via/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P.zza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 w:rsidR="003704CA">
        <w:rPr>
          <w:rFonts w:ascii="Times New Roman" w:hAnsi="Times New Roman" w:cs="Times New Roman"/>
          <w:sz w:val="24"/>
          <w:szCs w:val="24"/>
        </w:rPr>
        <w:t>.................................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>. n. …</w:t>
      </w:r>
      <w:r w:rsidR="003704CA">
        <w:rPr>
          <w:rFonts w:ascii="Times New Roman" w:hAnsi="Times New Roman" w:cs="Times New Roman"/>
          <w:sz w:val="24"/>
          <w:szCs w:val="24"/>
        </w:rPr>
        <w:t>.</w:t>
      </w:r>
      <w:r w:rsidRPr="001633F0">
        <w:rPr>
          <w:rFonts w:ascii="Times New Roman" w:hAnsi="Times New Roman" w:cs="Times New Roman"/>
          <w:sz w:val="24"/>
          <w:szCs w:val="24"/>
        </w:rPr>
        <w:t xml:space="preserve">  Frazione / Località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</w:t>
      </w:r>
      <w:proofErr w:type="spellEnd"/>
      <w:r w:rsidR="003704CA">
        <w:rPr>
          <w:rFonts w:ascii="Times New Roman" w:hAnsi="Times New Roman" w:cs="Times New Roman"/>
          <w:sz w:val="24"/>
          <w:szCs w:val="24"/>
        </w:rPr>
        <w:t>................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……….……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. CAP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</w:t>
      </w:r>
      <w:r w:rsidR="003704CA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="003704CA">
        <w:rPr>
          <w:rFonts w:ascii="Times New Roman" w:hAnsi="Times New Roman" w:cs="Times New Roman"/>
          <w:sz w:val="24"/>
          <w:szCs w:val="24"/>
        </w:rPr>
        <w:t xml:space="preserve"> Comune </w:t>
      </w:r>
      <w:proofErr w:type="spellStart"/>
      <w:r w:rsidR="003704CA">
        <w:rPr>
          <w:rFonts w:ascii="Times New Roman" w:hAnsi="Times New Roman" w:cs="Times New Roman"/>
          <w:sz w:val="24"/>
          <w:szCs w:val="24"/>
        </w:rPr>
        <w:t>……………………….…………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  Provincia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 w:rsidR="003704CA">
        <w:rPr>
          <w:rFonts w:ascii="Times New Roman" w:hAnsi="Times New Roman" w:cs="Times New Roman"/>
          <w:sz w:val="24"/>
          <w:szCs w:val="24"/>
        </w:rPr>
        <w:t xml:space="preserve">............................ </w:t>
      </w:r>
      <w:r w:rsidRPr="001633F0">
        <w:rPr>
          <w:rFonts w:ascii="Times New Roman" w:hAnsi="Times New Roman" w:cs="Times New Roman"/>
          <w:sz w:val="24"/>
          <w:szCs w:val="24"/>
        </w:rPr>
        <w:t>C</w:t>
      </w:r>
      <w:r w:rsidR="003704CA">
        <w:rPr>
          <w:rFonts w:ascii="Times New Roman" w:hAnsi="Times New Roman" w:cs="Times New Roman"/>
          <w:sz w:val="24"/>
          <w:szCs w:val="24"/>
        </w:rPr>
        <w:t>odice Fiscale …..............................................</w:t>
      </w:r>
      <w:proofErr w:type="spellStart"/>
      <w:r w:rsidR="003704CA">
        <w:rPr>
          <w:rFonts w:ascii="Times New Roman" w:hAnsi="Times New Roman" w:cs="Times New Roman"/>
          <w:sz w:val="24"/>
          <w:szCs w:val="24"/>
        </w:rPr>
        <w:t>……</w:t>
      </w:r>
      <w:proofErr w:type="spellEnd"/>
    </w:p>
    <w:p w:rsidR="00995627" w:rsidRPr="003704CA" w:rsidRDefault="003704CA" w:rsidP="003704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Telefono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......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Fax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 w:rsidR="00995627" w:rsidRPr="001633F0">
        <w:rPr>
          <w:rFonts w:ascii="Times New Roman" w:hAnsi="Times New Roman" w:cs="Times New Roman"/>
          <w:sz w:val="24"/>
          <w:szCs w:val="24"/>
        </w:rPr>
        <w:t xml:space="preserve"> Indirizzo di posta elet</w:t>
      </w:r>
      <w:r>
        <w:rPr>
          <w:rFonts w:ascii="Times New Roman" w:hAnsi="Times New Roman" w:cs="Times New Roman"/>
          <w:sz w:val="24"/>
          <w:szCs w:val="24"/>
        </w:rPr>
        <w:t xml:space="preserve">tronica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</w:t>
      </w:r>
      <w:r w:rsidR="00995627" w:rsidRPr="001633F0"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 w:rsidR="00995627" w:rsidRPr="001633F0">
        <w:rPr>
          <w:rFonts w:ascii="Times New Roman" w:hAnsi="Times New Roman" w:cs="Times New Roman"/>
          <w:sz w:val="24"/>
          <w:szCs w:val="24"/>
        </w:rPr>
        <w:t>......</w:t>
      </w:r>
    </w:p>
    <w:p w:rsidR="00995627" w:rsidRPr="001633F0" w:rsidRDefault="00995627" w:rsidP="003704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 xml:space="preserve">in qualità di    </w:t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sym w:font="Symbol" w:char="F07F"/>
      </w:r>
      <w:r w:rsidRPr="001633F0">
        <w:rPr>
          <w:rFonts w:ascii="Times New Roman" w:hAnsi="Times New Roman" w:cs="Times New Roman"/>
          <w:sz w:val="24"/>
          <w:szCs w:val="24"/>
        </w:rPr>
        <w:t xml:space="preserve"> proprietario      </w:t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sym w:font="Symbol" w:char="F07F"/>
      </w:r>
      <w:r w:rsidRPr="001633F0">
        <w:rPr>
          <w:rFonts w:ascii="Times New Roman" w:hAnsi="Times New Roman" w:cs="Times New Roman"/>
          <w:sz w:val="24"/>
          <w:szCs w:val="24"/>
        </w:rPr>
        <w:t xml:space="preserve"> rappresentante legale</w:t>
      </w:r>
    </w:p>
    <w:p w:rsidR="00995627" w:rsidRPr="001633F0" w:rsidRDefault="00995627" w:rsidP="009956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3F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995627" w:rsidRPr="001633F0" w:rsidRDefault="00995627" w:rsidP="0099562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352061279"/>
      <w:bookmarkStart w:id="4" w:name="_Toc352061368"/>
      <w:bookmarkStart w:id="5" w:name="_Toc352061680"/>
      <w:r w:rsidRPr="001633F0">
        <w:rPr>
          <w:rFonts w:ascii="Times New Roman" w:hAnsi="Times New Roman" w:cs="Times New Roman"/>
          <w:b/>
          <w:sz w:val="24"/>
          <w:szCs w:val="24"/>
        </w:rPr>
        <w:t>1. Indirizzo dell’impianto a cui sono assegnati i mezzi di trasporto con amianto</w:t>
      </w:r>
      <w:bookmarkEnd w:id="3"/>
      <w:bookmarkEnd w:id="4"/>
      <w:bookmarkEnd w:id="5"/>
    </w:p>
    <w:p w:rsidR="00995627" w:rsidRPr="001633F0" w:rsidRDefault="00995627" w:rsidP="003704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>Via/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P.zza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="003704CA">
        <w:rPr>
          <w:rFonts w:ascii="Times New Roman" w:hAnsi="Times New Roman" w:cs="Times New Roman"/>
          <w:sz w:val="24"/>
          <w:szCs w:val="24"/>
        </w:rPr>
        <w:t>...............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. N. …  Frazione / Località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</w:t>
      </w:r>
      <w:r w:rsidR="003704CA">
        <w:rPr>
          <w:rFonts w:ascii="Times New Roman" w:hAnsi="Times New Roman" w:cs="Times New Roman"/>
          <w:sz w:val="24"/>
          <w:szCs w:val="24"/>
        </w:rPr>
        <w:t>.</w:t>
      </w:r>
      <w:r w:rsidRPr="001633F0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.... </w:t>
      </w:r>
    </w:p>
    <w:p w:rsidR="00995627" w:rsidRPr="001633F0" w:rsidRDefault="00995627" w:rsidP="003704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 xml:space="preserve">CAP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 Comune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……………………</w:t>
      </w:r>
      <w:r w:rsidR="003704CA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3704CA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="003704CA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3704CA">
        <w:rPr>
          <w:rFonts w:ascii="Times New Roman" w:hAnsi="Times New Roman" w:cs="Times New Roman"/>
          <w:sz w:val="24"/>
          <w:szCs w:val="24"/>
        </w:rPr>
        <w:t xml:space="preserve">  Provincia </w:t>
      </w:r>
      <w:proofErr w:type="spellStart"/>
      <w:r w:rsidR="003704CA"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End"/>
      <w:r w:rsidR="003704CA">
        <w:rPr>
          <w:rFonts w:ascii="Times New Roman" w:hAnsi="Times New Roman" w:cs="Times New Roman"/>
          <w:sz w:val="24"/>
          <w:szCs w:val="24"/>
        </w:rPr>
        <w:t>......</w:t>
      </w:r>
    </w:p>
    <w:p w:rsidR="00995627" w:rsidRPr="001633F0" w:rsidRDefault="00995627" w:rsidP="0099562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352061280"/>
      <w:bookmarkStart w:id="7" w:name="_Toc352061369"/>
      <w:bookmarkStart w:id="8" w:name="_Toc352061681"/>
      <w:r w:rsidRPr="001633F0">
        <w:rPr>
          <w:rFonts w:ascii="Times New Roman" w:hAnsi="Times New Roman" w:cs="Times New Roman"/>
          <w:b/>
          <w:sz w:val="24"/>
          <w:szCs w:val="24"/>
        </w:rPr>
        <w:t>2.  Situazione dei mezzi di trasporto a cui sono assegnati i mezzi di trasporto con amianto</w:t>
      </w:r>
      <w:bookmarkEnd w:id="6"/>
      <w:bookmarkEnd w:id="7"/>
      <w:bookmarkEnd w:id="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6237"/>
        <w:gridCol w:w="2409"/>
      </w:tblGrid>
      <w:tr w:rsidR="00995627" w:rsidRPr="001633F0" w:rsidTr="003704CA">
        <w:trPr>
          <w:trHeight w:val="311"/>
        </w:trPr>
        <w:tc>
          <w:tcPr>
            <w:tcW w:w="9639" w:type="dxa"/>
            <w:gridSpan w:val="3"/>
          </w:tcPr>
          <w:p w:rsidR="00995627" w:rsidRPr="001633F0" w:rsidRDefault="00995627" w:rsidP="003704CA">
            <w:pPr>
              <w:spacing w:before="24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 Tipologia di mezzo: </w:t>
            </w:r>
            <w:proofErr w:type="spellStart"/>
            <w:r w:rsidRPr="001633F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</w:t>
            </w:r>
            <w:r w:rsidR="003704CA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</w:t>
            </w:r>
            <w:proofErr w:type="spellEnd"/>
            <w:r w:rsidR="003704CA">
              <w:rPr>
                <w:rFonts w:ascii="Times New Roman" w:hAnsi="Times New Roman" w:cs="Times New Roman"/>
                <w:bCs/>
                <w:sz w:val="24"/>
                <w:szCs w:val="24"/>
              </w:rPr>
              <w:t>..........</w:t>
            </w:r>
            <w:proofErr w:type="spellStart"/>
            <w:r w:rsidR="003704CA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</w:t>
            </w:r>
            <w:proofErr w:type="spellEnd"/>
          </w:p>
        </w:tc>
      </w:tr>
      <w:tr w:rsidR="00995627" w:rsidRPr="001633F0" w:rsidTr="003704CA">
        <w:trPr>
          <w:trHeight w:val="504"/>
        </w:trPr>
        <w:tc>
          <w:tcPr>
            <w:tcW w:w="993" w:type="dxa"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6237" w:type="dxa"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Cs/>
                <w:sz w:val="24"/>
                <w:szCs w:val="24"/>
              </w:rPr>
              <w:t>N. complessivo (incluso lo storico) di mezzi in cui è stata riscontrata la presenza di amianto</w:t>
            </w:r>
          </w:p>
        </w:tc>
        <w:tc>
          <w:tcPr>
            <w:tcW w:w="2409" w:type="dxa"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5627" w:rsidRPr="001633F0" w:rsidTr="003704CA">
        <w:tc>
          <w:tcPr>
            <w:tcW w:w="993" w:type="dxa"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6237" w:type="dxa"/>
            <w:vMerge w:val="restart"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N. di mezzi di cui al punto </w:t>
            </w:r>
            <w:r w:rsidRPr="00163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  <w:r w:rsidRPr="001633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cui al 31 dicembre 2004 cui:</w:t>
            </w:r>
          </w:p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Cs/>
                <w:sz w:val="24"/>
                <w:szCs w:val="24"/>
              </w:rPr>
              <w:t>n. di mezzi rimessi in circolazione</w:t>
            </w:r>
          </w:p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Cs/>
                <w:sz w:val="24"/>
                <w:szCs w:val="24"/>
              </w:rPr>
              <w:t>n. di mezzi demoliti</w:t>
            </w:r>
          </w:p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Cs/>
                <w:sz w:val="24"/>
                <w:szCs w:val="24"/>
              </w:rPr>
              <w:t>n. di mezzi accantonati in attesa di demolizione</w:t>
            </w:r>
          </w:p>
        </w:tc>
        <w:tc>
          <w:tcPr>
            <w:tcW w:w="2409" w:type="dxa"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5627" w:rsidRPr="001633F0" w:rsidTr="003704CA">
        <w:tc>
          <w:tcPr>
            <w:tcW w:w="993" w:type="dxa"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 a</w:t>
            </w:r>
          </w:p>
        </w:tc>
        <w:tc>
          <w:tcPr>
            <w:tcW w:w="6237" w:type="dxa"/>
            <w:vMerge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5627" w:rsidRPr="001633F0" w:rsidTr="003704CA">
        <w:tc>
          <w:tcPr>
            <w:tcW w:w="993" w:type="dxa"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 b</w:t>
            </w:r>
          </w:p>
        </w:tc>
        <w:tc>
          <w:tcPr>
            <w:tcW w:w="6237" w:type="dxa"/>
            <w:vMerge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5627" w:rsidRPr="001633F0" w:rsidTr="003704CA">
        <w:tc>
          <w:tcPr>
            <w:tcW w:w="993" w:type="dxa"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 c</w:t>
            </w:r>
          </w:p>
        </w:tc>
        <w:tc>
          <w:tcPr>
            <w:tcW w:w="6237" w:type="dxa"/>
            <w:vMerge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5627" w:rsidRPr="001633F0" w:rsidTr="003704CA">
        <w:tc>
          <w:tcPr>
            <w:tcW w:w="993" w:type="dxa"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6237" w:type="dxa"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5627" w:rsidRPr="001633F0" w:rsidTr="003704CA">
        <w:tc>
          <w:tcPr>
            <w:tcW w:w="993" w:type="dxa"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6237" w:type="dxa"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5627" w:rsidRPr="001633F0" w:rsidTr="003704CA">
        <w:tc>
          <w:tcPr>
            <w:tcW w:w="9639" w:type="dxa"/>
            <w:gridSpan w:val="3"/>
          </w:tcPr>
          <w:p w:rsidR="00995627" w:rsidRPr="001633F0" w:rsidRDefault="00995627" w:rsidP="00BC48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 tabella del punto </w:t>
            </w:r>
            <w:r w:rsidRPr="00163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633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deve essere predisposta per ogni tipologia di mezzo. Dopo la prima notifica, essa va trasmessa entro il </w:t>
            </w:r>
            <w:r w:rsidRPr="00163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marzo di ogni anno</w:t>
            </w:r>
            <w:r w:rsidRPr="001633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aggiornata al 31 dicembre dell’anno precedente.</w:t>
            </w:r>
          </w:p>
        </w:tc>
      </w:tr>
    </w:tbl>
    <w:p w:rsidR="00995627" w:rsidRPr="001633F0" w:rsidRDefault="00995627" w:rsidP="003704C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00F9" w:rsidRDefault="003704CA" w:rsidP="005000F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Data...../....../........                                                                                       </w:t>
      </w:r>
    </w:p>
    <w:p w:rsidR="005000F9" w:rsidRPr="001633F0" w:rsidRDefault="005000F9" w:rsidP="005000F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000F9" w:rsidRPr="001633F0" w:rsidRDefault="005000F9" w:rsidP="005000F9">
      <w:pPr>
        <w:spacing w:after="0" w:line="240" w:lineRule="exact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 xml:space="preserve">     Firma del dichiarante (leggibile e per esteso)</w:t>
      </w:r>
    </w:p>
    <w:p w:rsidR="003704CA" w:rsidRDefault="00995627" w:rsidP="005000F9">
      <w:pPr>
        <w:pStyle w:val="Titolo7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</w:rPr>
      </w:pPr>
      <w:r w:rsidRPr="001633F0">
        <w:rPr>
          <w:rFonts w:ascii="Times New Roman" w:hAnsi="Times New Roman" w:cs="Times New Roman"/>
          <w:sz w:val="24"/>
        </w:rPr>
        <w:br w:type="page"/>
      </w:r>
      <w:bookmarkStart w:id="9" w:name="_Toc390679022"/>
      <w:bookmarkStart w:id="10" w:name="_Toc390679845"/>
      <w:bookmarkStart w:id="11" w:name="_Toc392841560"/>
    </w:p>
    <w:p w:rsidR="00995627" w:rsidRPr="001633F0" w:rsidRDefault="00995627" w:rsidP="0075277B">
      <w:pPr>
        <w:pStyle w:val="Titolo1"/>
        <w:numPr>
          <w:ilvl w:val="0"/>
          <w:numId w:val="0"/>
        </w:numPr>
        <w:spacing w:line="360" w:lineRule="auto"/>
        <w:ind w:left="142"/>
        <w:jc w:val="center"/>
        <w:rPr>
          <w:rFonts w:ascii="Times New Roman" w:hAnsi="Times New Roman" w:cs="Times New Roman"/>
          <w:sz w:val="24"/>
        </w:rPr>
      </w:pPr>
      <w:r w:rsidRPr="001633F0">
        <w:rPr>
          <w:rFonts w:ascii="Times New Roman" w:hAnsi="Times New Roman" w:cs="Times New Roman"/>
          <w:sz w:val="24"/>
        </w:rPr>
        <w:lastRenderedPageBreak/>
        <w:t xml:space="preserve">NOTIFICA PRESENZA </w:t>
      </w:r>
      <w:proofErr w:type="spellStart"/>
      <w:r w:rsidRPr="001633F0">
        <w:rPr>
          <w:rFonts w:ascii="Times New Roman" w:hAnsi="Times New Roman" w:cs="Times New Roman"/>
          <w:sz w:val="24"/>
        </w:rPr>
        <w:t>DI</w:t>
      </w:r>
      <w:proofErr w:type="spellEnd"/>
      <w:r w:rsidRPr="001633F0">
        <w:rPr>
          <w:rFonts w:ascii="Times New Roman" w:hAnsi="Times New Roman" w:cs="Times New Roman"/>
          <w:sz w:val="24"/>
        </w:rPr>
        <w:t xml:space="preserve"> AMIANTO IN IMPIANTI </w:t>
      </w:r>
      <w:proofErr w:type="spellStart"/>
      <w:r w:rsidRPr="001633F0">
        <w:rPr>
          <w:rFonts w:ascii="Times New Roman" w:hAnsi="Times New Roman" w:cs="Times New Roman"/>
          <w:sz w:val="24"/>
        </w:rPr>
        <w:t>DI</w:t>
      </w:r>
      <w:proofErr w:type="spellEnd"/>
      <w:r w:rsidRPr="001633F0">
        <w:rPr>
          <w:rFonts w:ascii="Times New Roman" w:hAnsi="Times New Roman" w:cs="Times New Roman"/>
          <w:sz w:val="24"/>
        </w:rPr>
        <w:t xml:space="preserve"> SMALTIMENTO</w:t>
      </w:r>
      <w:bookmarkEnd w:id="9"/>
      <w:bookmarkEnd w:id="10"/>
      <w:bookmarkEnd w:id="11"/>
    </w:p>
    <w:p w:rsidR="005B3B16" w:rsidRPr="001633F0" w:rsidRDefault="008168E8" w:rsidP="005B3B16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B3B16" w:rsidRPr="001633F0">
        <w:rPr>
          <w:rFonts w:ascii="Times New Roman" w:hAnsi="Times New Roman" w:cs="Times New Roman"/>
          <w:b/>
          <w:bCs/>
          <w:sz w:val="24"/>
          <w:szCs w:val="24"/>
        </w:rPr>
        <w:t>All’ASP di  Catanzaro</w:t>
      </w:r>
    </w:p>
    <w:p w:rsidR="005B3B16" w:rsidRPr="001633F0" w:rsidRDefault="005B3B16" w:rsidP="005B3B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68E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proofErr w:type="spellStart"/>
      <w:r w:rsidRPr="001633F0">
        <w:rPr>
          <w:rFonts w:ascii="Times New Roman" w:hAnsi="Times New Roman" w:cs="Times New Roman"/>
          <w:b/>
          <w:bCs/>
          <w:sz w:val="24"/>
          <w:szCs w:val="24"/>
        </w:rPr>
        <w:t>S.P.I.S.A.L.</w:t>
      </w:r>
      <w:proofErr w:type="spellEnd"/>
      <w:r w:rsidRPr="001633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1633F0">
        <w:rPr>
          <w:rFonts w:ascii="Times New Roman" w:hAnsi="Times New Roman" w:cs="Times New Roman"/>
          <w:b/>
          <w:bCs/>
          <w:sz w:val="24"/>
          <w:szCs w:val="24"/>
        </w:rPr>
        <w:t>di……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.......</w:t>
      </w:r>
      <w:proofErr w:type="spellStart"/>
      <w:r w:rsidRPr="001633F0">
        <w:rPr>
          <w:rFonts w:ascii="Times New Roman" w:hAnsi="Times New Roman" w:cs="Times New Roman"/>
          <w:b/>
          <w:bCs/>
          <w:sz w:val="24"/>
          <w:szCs w:val="24"/>
        </w:rPr>
        <w:t>……</w:t>
      </w:r>
      <w:proofErr w:type="spellEnd"/>
      <w:r w:rsidRPr="001633F0">
        <w:rPr>
          <w:rFonts w:ascii="Times New Roman" w:hAnsi="Times New Roman" w:cs="Times New Roman"/>
          <w:b/>
          <w:bCs/>
          <w:sz w:val="24"/>
          <w:szCs w:val="24"/>
        </w:rPr>
        <w:t>..</w:t>
      </w:r>
    </w:p>
    <w:p w:rsidR="005B3B16" w:rsidRPr="001633F0" w:rsidRDefault="005B3B16" w:rsidP="005B3B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Pr="001633F0">
        <w:rPr>
          <w:rFonts w:ascii="Times New Roman" w:hAnsi="Times New Roman" w:cs="Times New Roman"/>
          <w:b/>
          <w:bCs/>
          <w:sz w:val="24"/>
          <w:szCs w:val="24"/>
        </w:rPr>
        <w:t>U.O.I.S.P</w:t>
      </w:r>
      <w:proofErr w:type="spellEnd"/>
      <w:r w:rsidRPr="001633F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Pr="001633F0">
        <w:rPr>
          <w:rFonts w:ascii="Times New Roman" w:hAnsi="Times New Roman" w:cs="Times New Roman"/>
          <w:b/>
          <w:bCs/>
          <w:sz w:val="24"/>
          <w:szCs w:val="24"/>
        </w:rPr>
        <w:t>di…………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.......</w:t>
      </w:r>
      <w:proofErr w:type="spellStart"/>
      <w:r w:rsidRPr="001633F0">
        <w:rPr>
          <w:rFonts w:ascii="Times New Roman" w:hAnsi="Times New Roman" w:cs="Times New Roman"/>
          <w:b/>
          <w:bCs/>
          <w:sz w:val="24"/>
          <w:szCs w:val="24"/>
        </w:rPr>
        <w:t>……</w:t>
      </w:r>
      <w:proofErr w:type="spellEnd"/>
      <w:r w:rsidRPr="001633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6385E" w:rsidRPr="001633F0" w:rsidRDefault="00F6385E" w:rsidP="00F63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>Il / la sott</w:t>
      </w:r>
      <w:r>
        <w:rPr>
          <w:rFonts w:ascii="Times New Roman" w:hAnsi="Times New Roman" w:cs="Times New Roman"/>
          <w:sz w:val="24"/>
          <w:szCs w:val="24"/>
        </w:rPr>
        <w:t xml:space="preserve">oscritto  Cognome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1633F0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.. Nome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....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…………….…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385E" w:rsidRPr="001633F0" w:rsidRDefault="00F6385E" w:rsidP="00F6385E">
      <w:pPr>
        <w:pStyle w:val="Intestazione"/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633F0">
        <w:rPr>
          <w:rFonts w:ascii="Times New Roman" w:hAnsi="Times New Roman" w:cs="Times New Roman"/>
          <w:sz w:val="24"/>
        </w:rPr>
        <w:t xml:space="preserve">nato  a </w:t>
      </w:r>
      <w:proofErr w:type="spellStart"/>
      <w:r>
        <w:rPr>
          <w:rFonts w:ascii="Times New Roman" w:hAnsi="Times New Roman" w:cs="Times New Roman"/>
          <w:sz w:val="24"/>
        </w:rPr>
        <w:t>…………………</w:t>
      </w:r>
      <w:r w:rsidRPr="001633F0">
        <w:rPr>
          <w:rFonts w:ascii="Times New Roman" w:hAnsi="Times New Roman" w:cs="Times New Roman"/>
          <w:sz w:val="24"/>
        </w:rPr>
        <w:t>……………………</w:t>
      </w:r>
      <w:proofErr w:type="spellEnd"/>
      <w:r w:rsidRPr="001633F0">
        <w:rPr>
          <w:rFonts w:ascii="Times New Roman" w:hAnsi="Times New Roman" w:cs="Times New Roman"/>
          <w:sz w:val="24"/>
        </w:rPr>
        <w:t xml:space="preserve">..  prov. </w:t>
      </w:r>
      <w:proofErr w:type="spellStart"/>
      <w:r w:rsidRPr="001633F0">
        <w:rPr>
          <w:rFonts w:ascii="Times New Roman" w:hAnsi="Times New Roman" w:cs="Times New Roman"/>
          <w:sz w:val="24"/>
        </w:rPr>
        <w:t>……………</w:t>
      </w:r>
      <w:proofErr w:type="spellEnd"/>
      <w:r>
        <w:rPr>
          <w:rFonts w:ascii="Times New Roman" w:hAnsi="Times New Roman" w:cs="Times New Roman"/>
          <w:sz w:val="24"/>
        </w:rPr>
        <w:t>.....</w:t>
      </w:r>
      <w:proofErr w:type="spellStart"/>
      <w:r w:rsidRPr="001633F0">
        <w:rPr>
          <w:rFonts w:ascii="Times New Roman" w:hAnsi="Times New Roman" w:cs="Times New Roman"/>
          <w:sz w:val="24"/>
        </w:rPr>
        <w:t>……</w:t>
      </w:r>
      <w:proofErr w:type="spellEnd"/>
      <w:r w:rsidRPr="001633F0">
        <w:rPr>
          <w:rFonts w:ascii="Times New Roman" w:hAnsi="Times New Roman" w:cs="Times New Roman"/>
          <w:sz w:val="24"/>
        </w:rPr>
        <w:t xml:space="preserve">. il </w:t>
      </w:r>
      <w:proofErr w:type="spellStart"/>
      <w:r w:rsidRPr="001633F0">
        <w:rPr>
          <w:rFonts w:ascii="Times New Roman" w:hAnsi="Times New Roman" w:cs="Times New Roman"/>
          <w:sz w:val="24"/>
        </w:rPr>
        <w:t>….…</w:t>
      </w:r>
      <w:proofErr w:type="spellEnd"/>
      <w:r w:rsidRPr="001633F0">
        <w:rPr>
          <w:rFonts w:ascii="Times New Roman" w:hAnsi="Times New Roman" w:cs="Times New Roman"/>
          <w:sz w:val="24"/>
        </w:rPr>
        <w:t>../</w:t>
      </w:r>
      <w:proofErr w:type="spellStart"/>
      <w:r w:rsidRPr="001633F0">
        <w:rPr>
          <w:rFonts w:ascii="Times New Roman" w:hAnsi="Times New Roman" w:cs="Times New Roman"/>
          <w:sz w:val="24"/>
        </w:rPr>
        <w:t>……</w:t>
      </w:r>
      <w:proofErr w:type="spellEnd"/>
      <w:r w:rsidRPr="001633F0">
        <w:rPr>
          <w:rFonts w:ascii="Times New Roman" w:hAnsi="Times New Roman" w:cs="Times New Roman"/>
          <w:sz w:val="24"/>
        </w:rPr>
        <w:t>..../</w:t>
      </w:r>
      <w:proofErr w:type="spellStart"/>
      <w:r w:rsidRPr="001633F0">
        <w:rPr>
          <w:rFonts w:ascii="Times New Roman" w:hAnsi="Times New Roman" w:cs="Times New Roman"/>
          <w:sz w:val="24"/>
        </w:rPr>
        <w:t>………</w:t>
      </w:r>
      <w:proofErr w:type="spellEnd"/>
    </w:p>
    <w:p w:rsidR="00F6385E" w:rsidRPr="001633F0" w:rsidRDefault="00F6385E" w:rsidP="00F63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>residente in Via/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P.zza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.................................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>. n. 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33F0">
        <w:rPr>
          <w:rFonts w:ascii="Times New Roman" w:hAnsi="Times New Roman" w:cs="Times New Roman"/>
          <w:sz w:val="24"/>
          <w:szCs w:val="24"/>
        </w:rPr>
        <w:t xml:space="preserve">  Frazione / Località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……….……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. CAP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Comune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……………………….…………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  Provincia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............................ </w:t>
      </w:r>
      <w:r w:rsidRPr="001633F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odice Fiscale …..............................................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</w:t>
      </w:r>
      <w:proofErr w:type="spellEnd"/>
    </w:p>
    <w:p w:rsidR="00F6385E" w:rsidRPr="003704CA" w:rsidRDefault="00F6385E" w:rsidP="005B3B1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Telefono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......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Fax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 Indirizzo di posta elet</w:t>
      </w:r>
      <w:r>
        <w:rPr>
          <w:rFonts w:ascii="Times New Roman" w:hAnsi="Times New Roman" w:cs="Times New Roman"/>
          <w:sz w:val="24"/>
          <w:szCs w:val="24"/>
        </w:rPr>
        <w:t xml:space="preserve">tronica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</w:t>
      </w:r>
      <w:r w:rsidRPr="001633F0"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>......</w:t>
      </w:r>
    </w:p>
    <w:p w:rsidR="00995627" w:rsidRPr="001633F0" w:rsidRDefault="00F6385E" w:rsidP="005B3B1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 xml:space="preserve">in qualità di    </w:t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sym w:font="Symbol" w:char="F07F"/>
      </w:r>
      <w:r w:rsidRPr="001633F0">
        <w:rPr>
          <w:rFonts w:ascii="Times New Roman" w:hAnsi="Times New Roman" w:cs="Times New Roman"/>
          <w:sz w:val="24"/>
          <w:szCs w:val="24"/>
        </w:rPr>
        <w:t xml:space="preserve"> proprietario      </w:t>
      </w:r>
      <w:r w:rsidRPr="001633F0">
        <w:rPr>
          <w:rFonts w:ascii="Times New Roman" w:hAnsi="Times New Roman" w:cs="Times New Roman"/>
          <w:b/>
          <w:bCs/>
          <w:sz w:val="24"/>
          <w:szCs w:val="24"/>
        </w:rPr>
        <w:sym w:font="Symbol" w:char="F07F"/>
      </w:r>
      <w:r w:rsidRPr="001633F0">
        <w:rPr>
          <w:rFonts w:ascii="Times New Roman" w:hAnsi="Times New Roman" w:cs="Times New Roman"/>
          <w:sz w:val="24"/>
          <w:szCs w:val="24"/>
        </w:rPr>
        <w:t xml:space="preserve"> rappresentante legale</w:t>
      </w:r>
    </w:p>
    <w:p w:rsidR="00995627" w:rsidRPr="001633F0" w:rsidRDefault="00995627" w:rsidP="009956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3F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995627" w:rsidRPr="001633F0" w:rsidRDefault="00995627" w:rsidP="0099562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352061281"/>
      <w:bookmarkStart w:id="13" w:name="_Toc352061370"/>
      <w:bookmarkStart w:id="14" w:name="_Toc352061682"/>
      <w:r w:rsidRPr="001633F0">
        <w:rPr>
          <w:rFonts w:ascii="Times New Roman" w:hAnsi="Times New Roman" w:cs="Times New Roman"/>
          <w:b/>
          <w:sz w:val="24"/>
          <w:szCs w:val="24"/>
        </w:rPr>
        <w:t>1.  Indirizzo sede legale impresa</w:t>
      </w:r>
      <w:bookmarkEnd w:id="12"/>
      <w:bookmarkEnd w:id="13"/>
      <w:bookmarkEnd w:id="14"/>
    </w:p>
    <w:p w:rsidR="00995627" w:rsidRPr="001633F0" w:rsidRDefault="00995627" w:rsidP="00F63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 xml:space="preserve">Denominazione impresa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</w:t>
      </w:r>
      <w:r w:rsidR="00F6385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spellEnd"/>
      <w:r w:rsidR="00F6385E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995627" w:rsidRPr="001633F0" w:rsidRDefault="00995627" w:rsidP="00F63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>Via/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P.zza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>. N. …  Frazione</w:t>
      </w:r>
      <w:r w:rsidR="00F6385E">
        <w:rPr>
          <w:rFonts w:ascii="Times New Roman" w:hAnsi="Times New Roman" w:cs="Times New Roman"/>
          <w:sz w:val="24"/>
          <w:szCs w:val="24"/>
        </w:rPr>
        <w:t xml:space="preserve"> / Località </w:t>
      </w:r>
      <w:proofErr w:type="spellStart"/>
      <w:r w:rsidR="00F6385E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 w:rsidR="00F6385E">
        <w:rPr>
          <w:rFonts w:ascii="Times New Roman" w:hAnsi="Times New Roman" w:cs="Times New Roman"/>
          <w:sz w:val="24"/>
          <w:szCs w:val="24"/>
        </w:rPr>
        <w:t>....</w:t>
      </w:r>
      <w:proofErr w:type="spellStart"/>
      <w:r w:rsidR="00F6385E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</w:p>
    <w:p w:rsidR="00995627" w:rsidRPr="001633F0" w:rsidRDefault="00995627" w:rsidP="00F63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 xml:space="preserve">CAP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 Comune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……………………</w:t>
      </w:r>
      <w:r w:rsidR="00F6385E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F6385E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="00F6385E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F6385E">
        <w:rPr>
          <w:rFonts w:ascii="Times New Roman" w:hAnsi="Times New Roman" w:cs="Times New Roman"/>
          <w:sz w:val="24"/>
          <w:szCs w:val="24"/>
        </w:rPr>
        <w:t xml:space="preserve">  Provincia </w:t>
      </w:r>
      <w:proofErr w:type="spellStart"/>
      <w:r w:rsidR="00F6385E"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End"/>
      <w:r w:rsidR="00F6385E">
        <w:rPr>
          <w:rFonts w:ascii="Times New Roman" w:hAnsi="Times New Roman" w:cs="Times New Roman"/>
          <w:sz w:val="24"/>
          <w:szCs w:val="24"/>
        </w:rPr>
        <w:t>......</w:t>
      </w:r>
    </w:p>
    <w:p w:rsidR="00995627" w:rsidRPr="001633F0" w:rsidRDefault="00995627" w:rsidP="00F63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 xml:space="preserve">Codice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Fiscale……………</w:t>
      </w:r>
      <w:proofErr w:type="spellEnd"/>
      <w:r w:rsidR="00F6385E">
        <w:rPr>
          <w:rFonts w:ascii="Times New Roman" w:hAnsi="Times New Roman" w:cs="Times New Roman"/>
          <w:sz w:val="24"/>
          <w:szCs w:val="24"/>
        </w:rPr>
        <w:t>......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>.P</w:t>
      </w:r>
      <w:r w:rsidR="00F6385E">
        <w:rPr>
          <w:rFonts w:ascii="Times New Roman" w:hAnsi="Times New Roman" w:cs="Times New Roman"/>
          <w:sz w:val="24"/>
          <w:szCs w:val="24"/>
        </w:rPr>
        <w:t xml:space="preserve">artita Iva </w:t>
      </w:r>
      <w:proofErr w:type="spellStart"/>
      <w:r w:rsidR="00F6385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spellEnd"/>
    </w:p>
    <w:p w:rsidR="00F6385E" w:rsidRDefault="00995627" w:rsidP="00F63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>Estremi di iscrizione Albo nazionale delle imprese di smaltimenti dei rifiuti</w:t>
      </w:r>
      <w:r w:rsidR="00F6385E">
        <w:rPr>
          <w:rFonts w:ascii="Times New Roman" w:hAnsi="Times New Roman" w:cs="Times New Roman"/>
          <w:sz w:val="24"/>
          <w:szCs w:val="24"/>
        </w:rPr>
        <w:t>:</w:t>
      </w:r>
    </w:p>
    <w:p w:rsidR="00995627" w:rsidRPr="001633F0" w:rsidRDefault="00995627" w:rsidP="00F63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 xml:space="preserve">n. 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F6385E">
        <w:rPr>
          <w:rFonts w:ascii="Times New Roman" w:hAnsi="Times New Roman" w:cs="Times New Roman"/>
          <w:sz w:val="24"/>
          <w:szCs w:val="24"/>
        </w:rPr>
        <w:t>...........</w:t>
      </w:r>
      <w:r w:rsidRPr="001633F0">
        <w:rPr>
          <w:rFonts w:ascii="Times New Roman" w:hAnsi="Times New Roman" w:cs="Times New Roman"/>
          <w:sz w:val="24"/>
          <w:szCs w:val="24"/>
        </w:rPr>
        <w:t>… data …</w:t>
      </w:r>
      <w:r w:rsidR="00F6385E">
        <w:rPr>
          <w:rFonts w:ascii="Times New Roman" w:hAnsi="Times New Roman" w:cs="Times New Roman"/>
          <w:sz w:val="24"/>
          <w:szCs w:val="24"/>
        </w:rPr>
        <w:t>...........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>..</w:t>
      </w:r>
    </w:p>
    <w:p w:rsidR="00995627" w:rsidRPr="001633F0" w:rsidRDefault="00F6385E" w:rsidP="00F6385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Telefono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Fax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.....mail............................................................................</w:t>
      </w:r>
    </w:p>
    <w:p w:rsidR="00995627" w:rsidRPr="001633F0" w:rsidRDefault="00995627" w:rsidP="009956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3F0">
        <w:rPr>
          <w:rFonts w:ascii="Times New Roman" w:hAnsi="Times New Roman" w:cs="Times New Roman"/>
          <w:b/>
          <w:sz w:val="24"/>
          <w:szCs w:val="24"/>
        </w:rPr>
        <w:t>2. Indirizzo dell’impianto di smaltimento</w:t>
      </w:r>
    </w:p>
    <w:p w:rsidR="00995627" w:rsidRPr="001633F0" w:rsidRDefault="00995627" w:rsidP="00DB22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>Via/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P.zza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…………………</w:t>
      </w:r>
      <w:proofErr w:type="spellEnd"/>
      <w:r w:rsidR="00F6385E">
        <w:rPr>
          <w:rFonts w:ascii="Times New Roman" w:hAnsi="Times New Roman" w:cs="Times New Roman"/>
          <w:sz w:val="24"/>
          <w:szCs w:val="24"/>
        </w:rPr>
        <w:t>.......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>. N. …  Frazi</w:t>
      </w:r>
      <w:r w:rsidR="00F6385E">
        <w:rPr>
          <w:rFonts w:ascii="Times New Roman" w:hAnsi="Times New Roman" w:cs="Times New Roman"/>
          <w:sz w:val="24"/>
          <w:szCs w:val="24"/>
        </w:rPr>
        <w:t xml:space="preserve">one / Località </w:t>
      </w:r>
      <w:proofErr w:type="spellStart"/>
      <w:r w:rsidR="00F6385E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 w:rsidR="00F6385E">
        <w:rPr>
          <w:rFonts w:ascii="Times New Roman" w:hAnsi="Times New Roman" w:cs="Times New Roman"/>
          <w:sz w:val="24"/>
          <w:szCs w:val="24"/>
        </w:rPr>
        <w:t>....</w:t>
      </w:r>
      <w:proofErr w:type="spellStart"/>
      <w:r w:rsidR="00F6385E">
        <w:rPr>
          <w:rFonts w:ascii="Times New Roman" w:hAnsi="Times New Roman" w:cs="Times New Roman"/>
          <w:sz w:val="24"/>
          <w:szCs w:val="24"/>
        </w:rPr>
        <w:t>…</w:t>
      </w:r>
      <w:r w:rsidRPr="001633F0">
        <w:rPr>
          <w:rFonts w:ascii="Times New Roman" w:hAnsi="Times New Roman" w:cs="Times New Roman"/>
          <w:sz w:val="24"/>
          <w:szCs w:val="24"/>
        </w:rPr>
        <w:t>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627" w:rsidRPr="00DB226B" w:rsidRDefault="00995627" w:rsidP="00DB226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 xml:space="preserve">CAP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 xml:space="preserve"> Comune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…………………</w:t>
      </w:r>
      <w:r w:rsidR="00F6385E"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 w:rsidR="00F6385E">
        <w:rPr>
          <w:rFonts w:ascii="Times New Roman" w:hAnsi="Times New Roman" w:cs="Times New Roman"/>
          <w:sz w:val="24"/>
          <w:szCs w:val="24"/>
        </w:rPr>
        <w:t xml:space="preserve">...…..…  Provincia </w:t>
      </w:r>
      <w:proofErr w:type="spellStart"/>
      <w:r w:rsidR="00F6385E">
        <w:rPr>
          <w:rFonts w:ascii="Times New Roman" w:hAnsi="Times New Roman" w:cs="Times New Roman"/>
          <w:sz w:val="24"/>
          <w:szCs w:val="24"/>
        </w:rPr>
        <w:t>………………………</w:t>
      </w:r>
      <w:r w:rsidRPr="001633F0">
        <w:rPr>
          <w:rFonts w:ascii="Times New Roman" w:hAnsi="Times New Roman" w:cs="Times New Roman"/>
          <w:sz w:val="24"/>
          <w:szCs w:val="24"/>
        </w:rPr>
        <w:t>…</w:t>
      </w:r>
      <w:proofErr w:type="spellEnd"/>
    </w:p>
    <w:p w:rsidR="00995627" w:rsidRPr="001633F0" w:rsidRDefault="00995627" w:rsidP="00F6385E">
      <w:pPr>
        <w:pStyle w:val="Paragrafoelenco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3F0">
        <w:rPr>
          <w:rFonts w:ascii="Times New Roman" w:hAnsi="Times New Roman" w:cs="Times New Roman"/>
          <w:b/>
          <w:sz w:val="24"/>
          <w:szCs w:val="24"/>
        </w:rPr>
        <w:t xml:space="preserve">3. Quantitativo di rifiuti di amianto o di materiali contenenti </w:t>
      </w:r>
      <w:r w:rsidR="00F6385E">
        <w:rPr>
          <w:rFonts w:ascii="Times New Roman" w:hAnsi="Times New Roman" w:cs="Times New Roman"/>
          <w:b/>
          <w:sz w:val="24"/>
          <w:szCs w:val="24"/>
        </w:rPr>
        <w:t>amianto ricevuti nel periodo............................................................</w:t>
      </w:r>
    </w:p>
    <w:p w:rsidR="00995627" w:rsidRPr="001633F0" w:rsidRDefault="00995627" w:rsidP="00F6385E">
      <w:pPr>
        <w:pStyle w:val="Paragrafoelenco"/>
        <w:spacing w:after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33F0">
        <w:rPr>
          <w:rFonts w:ascii="Times New Roman" w:hAnsi="Times New Roman" w:cs="Times New Roman"/>
          <w:i/>
          <w:sz w:val="24"/>
          <w:szCs w:val="24"/>
        </w:rPr>
        <w:t xml:space="preserve">(*) indicare l’unità di misura </w:t>
      </w:r>
      <w:proofErr w:type="spellStart"/>
      <w:r w:rsidRPr="001633F0">
        <w:rPr>
          <w:rFonts w:ascii="Times New Roman" w:hAnsi="Times New Roman" w:cs="Times New Roman"/>
          <w:i/>
          <w:sz w:val="24"/>
          <w:szCs w:val="24"/>
        </w:rPr>
        <w:t>mc</w:t>
      </w:r>
      <w:proofErr w:type="spellEnd"/>
      <w:r w:rsidRPr="001633F0">
        <w:rPr>
          <w:rFonts w:ascii="Times New Roman" w:hAnsi="Times New Roman" w:cs="Times New Roman"/>
          <w:i/>
          <w:sz w:val="24"/>
          <w:szCs w:val="24"/>
        </w:rPr>
        <w:t>, Kg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110"/>
        <w:gridCol w:w="2268"/>
        <w:gridCol w:w="2268"/>
      </w:tblGrid>
      <w:tr w:rsidR="00995627" w:rsidRPr="001633F0" w:rsidTr="00F6385E">
        <w:tc>
          <w:tcPr>
            <w:tcW w:w="993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Provenienza materiale</w:t>
            </w: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Codice CER</w:t>
            </w: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Quantità (*)</w:t>
            </w:r>
          </w:p>
        </w:tc>
      </w:tr>
      <w:tr w:rsidR="00995627" w:rsidRPr="001633F0" w:rsidTr="00F6385E">
        <w:tc>
          <w:tcPr>
            <w:tcW w:w="993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110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Calabria</w:t>
            </w: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27" w:rsidRPr="001633F0" w:rsidTr="00F6385E">
        <w:tc>
          <w:tcPr>
            <w:tcW w:w="993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27" w:rsidRPr="001633F0" w:rsidTr="00F6385E">
        <w:tc>
          <w:tcPr>
            <w:tcW w:w="993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27" w:rsidRPr="001633F0" w:rsidTr="00F6385E">
        <w:tc>
          <w:tcPr>
            <w:tcW w:w="993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27" w:rsidRPr="001633F0" w:rsidTr="00F6385E">
        <w:tc>
          <w:tcPr>
            <w:tcW w:w="993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27" w:rsidRPr="001633F0" w:rsidTr="00F6385E">
        <w:tc>
          <w:tcPr>
            <w:tcW w:w="993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27" w:rsidRPr="001633F0" w:rsidTr="00F6385E">
        <w:tc>
          <w:tcPr>
            <w:tcW w:w="993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110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Altre Regioni</w:t>
            </w: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27" w:rsidRPr="001633F0" w:rsidTr="00F6385E">
        <w:tc>
          <w:tcPr>
            <w:tcW w:w="993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27" w:rsidRPr="001633F0" w:rsidTr="00F6385E">
        <w:tc>
          <w:tcPr>
            <w:tcW w:w="993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27" w:rsidRPr="001633F0" w:rsidTr="00F6385E">
        <w:tc>
          <w:tcPr>
            <w:tcW w:w="993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27" w:rsidRPr="001633F0" w:rsidTr="00F6385E">
        <w:tc>
          <w:tcPr>
            <w:tcW w:w="993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27" w:rsidRPr="001633F0" w:rsidTr="00F6385E">
        <w:tc>
          <w:tcPr>
            <w:tcW w:w="9639" w:type="dxa"/>
            <w:gridSpan w:val="4"/>
          </w:tcPr>
          <w:p w:rsidR="00995627" w:rsidRPr="001633F0" w:rsidRDefault="00995627" w:rsidP="00BC489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Le informazioni devono essere fornite aggregate per codice CER del rifiuto.</w:t>
            </w:r>
          </w:p>
        </w:tc>
      </w:tr>
    </w:tbl>
    <w:p w:rsidR="00995627" w:rsidRPr="001633F0" w:rsidRDefault="00995627" w:rsidP="00F6385E">
      <w:pPr>
        <w:pStyle w:val="Paragrafoelenco"/>
        <w:spacing w:after="0" w:line="36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</w:p>
    <w:p w:rsidR="00995627" w:rsidRPr="00F6385E" w:rsidRDefault="00995627" w:rsidP="00F63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b/>
          <w:sz w:val="24"/>
          <w:szCs w:val="24"/>
        </w:rPr>
        <w:t xml:space="preserve">4.  Disponibilità residua dell’impianto di smaltimento al </w:t>
      </w:r>
      <w:proofErr w:type="spellStart"/>
      <w:r w:rsidRPr="001633F0">
        <w:rPr>
          <w:rFonts w:ascii="Times New Roman" w:hAnsi="Times New Roman" w:cs="Times New Roman"/>
          <w:b/>
          <w:sz w:val="24"/>
          <w:szCs w:val="24"/>
        </w:rPr>
        <w:t>………</w:t>
      </w:r>
      <w:proofErr w:type="spellEnd"/>
      <w:r w:rsidR="00F6385E">
        <w:rPr>
          <w:rFonts w:ascii="Times New Roman" w:hAnsi="Times New Roman" w:cs="Times New Roman"/>
          <w:b/>
          <w:sz w:val="24"/>
          <w:szCs w:val="24"/>
        </w:rPr>
        <w:t>............</w:t>
      </w:r>
      <w:proofErr w:type="spellStart"/>
      <w:r w:rsidRPr="001633F0">
        <w:rPr>
          <w:rFonts w:ascii="Times New Roman" w:hAnsi="Times New Roman" w:cs="Times New Roman"/>
          <w:b/>
          <w:sz w:val="24"/>
          <w:szCs w:val="24"/>
        </w:rPr>
        <w:t>……</w:t>
      </w:r>
      <w:proofErr w:type="spellEnd"/>
      <w:r w:rsidRPr="001633F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1633F0">
        <w:rPr>
          <w:rFonts w:ascii="Times New Roman" w:hAnsi="Times New Roman" w:cs="Times New Roman"/>
          <w:b/>
          <w:sz w:val="24"/>
          <w:szCs w:val="24"/>
        </w:rPr>
        <w:t>mc</w:t>
      </w:r>
      <w:proofErr w:type="spellEnd"/>
      <w:r w:rsidRPr="001633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 w:rsidR="00F6385E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1633F0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1633F0">
        <w:rPr>
          <w:rFonts w:ascii="Times New Roman" w:hAnsi="Times New Roman" w:cs="Times New Roman"/>
          <w:sz w:val="24"/>
          <w:szCs w:val="24"/>
        </w:rPr>
        <w:t>.</w:t>
      </w:r>
    </w:p>
    <w:p w:rsidR="00995627" w:rsidRPr="001633F0" w:rsidRDefault="00995627" w:rsidP="00F63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3F0">
        <w:rPr>
          <w:rFonts w:ascii="Times New Roman" w:hAnsi="Times New Roman" w:cs="Times New Roman"/>
          <w:sz w:val="24"/>
          <w:szCs w:val="24"/>
        </w:rPr>
        <w:t xml:space="preserve">Dopo la prima notifica, i dati relativi al </w:t>
      </w:r>
      <w:r w:rsidRPr="001633F0">
        <w:rPr>
          <w:rFonts w:ascii="Times New Roman" w:hAnsi="Times New Roman" w:cs="Times New Roman"/>
          <w:b/>
          <w:sz w:val="24"/>
          <w:szCs w:val="24"/>
        </w:rPr>
        <w:t>punto 3</w:t>
      </w:r>
      <w:r w:rsidRPr="001633F0">
        <w:rPr>
          <w:rFonts w:ascii="Times New Roman" w:hAnsi="Times New Roman" w:cs="Times New Roman"/>
          <w:sz w:val="24"/>
          <w:szCs w:val="24"/>
        </w:rPr>
        <w:t xml:space="preserve"> vanni trasmessi entro il </w:t>
      </w:r>
      <w:r w:rsidRPr="001633F0">
        <w:rPr>
          <w:rFonts w:ascii="Times New Roman" w:hAnsi="Times New Roman" w:cs="Times New Roman"/>
          <w:b/>
          <w:sz w:val="24"/>
          <w:szCs w:val="24"/>
        </w:rPr>
        <w:t>31 marzo di ogni anno</w:t>
      </w:r>
      <w:r w:rsidRPr="001633F0">
        <w:rPr>
          <w:rFonts w:ascii="Times New Roman" w:hAnsi="Times New Roman" w:cs="Times New Roman"/>
          <w:sz w:val="24"/>
          <w:szCs w:val="24"/>
        </w:rPr>
        <w:t xml:space="preserve"> aggiornati al 31 dicembre dell’anno precedente.</w:t>
      </w:r>
    </w:p>
    <w:p w:rsidR="00995627" w:rsidRPr="001633F0" w:rsidRDefault="00995627" w:rsidP="009956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630"/>
        <w:gridCol w:w="7864"/>
      </w:tblGrid>
      <w:tr w:rsidR="00995627" w:rsidRPr="001633F0" w:rsidTr="00BC489C">
        <w:tc>
          <w:tcPr>
            <w:tcW w:w="1630" w:type="dxa"/>
          </w:tcPr>
          <w:p w:rsidR="00995627" w:rsidRPr="001633F0" w:rsidRDefault="00995627" w:rsidP="00BC489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5627" w:rsidRPr="001633F0" w:rsidRDefault="00995627" w:rsidP="00F638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 xml:space="preserve">Data  …../…../……    </w:t>
            </w:r>
          </w:p>
        </w:tc>
        <w:tc>
          <w:tcPr>
            <w:tcW w:w="7864" w:type="dxa"/>
          </w:tcPr>
          <w:p w:rsidR="005000F9" w:rsidRDefault="005000F9" w:rsidP="005000F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0F9" w:rsidRDefault="005000F9" w:rsidP="005000F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0F9" w:rsidRDefault="005000F9" w:rsidP="005000F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0F9" w:rsidRDefault="005000F9" w:rsidP="005000F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5000F9" w:rsidRPr="001633F0" w:rsidRDefault="005000F9" w:rsidP="005000F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GoBack"/>
            <w:bookmarkEnd w:id="15"/>
            <w:r w:rsidRPr="001633F0">
              <w:rPr>
                <w:rFonts w:ascii="Times New Roman" w:hAnsi="Times New Roman" w:cs="Times New Roman"/>
                <w:sz w:val="24"/>
                <w:szCs w:val="24"/>
              </w:rPr>
              <w:t>Firma del dichiarante (leggibile e per esteso)</w:t>
            </w:r>
          </w:p>
          <w:p w:rsidR="00F6385E" w:rsidRPr="00F6385E" w:rsidRDefault="00F6385E" w:rsidP="005B3B16">
            <w:pPr>
              <w:spacing w:line="360" w:lineRule="auto"/>
            </w:pPr>
          </w:p>
        </w:tc>
      </w:tr>
      <w:tr w:rsidR="00F6385E" w:rsidRPr="001633F0" w:rsidTr="00BC489C">
        <w:tc>
          <w:tcPr>
            <w:tcW w:w="1630" w:type="dxa"/>
          </w:tcPr>
          <w:p w:rsidR="00F6385E" w:rsidRPr="001633F0" w:rsidRDefault="00F6385E" w:rsidP="00BC489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64" w:type="dxa"/>
          </w:tcPr>
          <w:p w:rsidR="00F6385E" w:rsidRPr="001633F0" w:rsidRDefault="00F6385E" w:rsidP="00BC489C">
            <w:pPr>
              <w:pStyle w:val="Titolo7"/>
              <w:numPr>
                <w:ilvl w:val="0"/>
                <w:numId w:val="0"/>
              </w:numPr>
              <w:ind w:left="5033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</w:tr>
    </w:tbl>
    <w:p w:rsidR="00995627" w:rsidRPr="001633F0" w:rsidRDefault="00995627" w:rsidP="009956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627" w:rsidRPr="001633F0" w:rsidRDefault="00995627" w:rsidP="0099562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95627" w:rsidRPr="001633F0" w:rsidSect="001633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651" w:rsidRDefault="00692651" w:rsidP="00E40632">
      <w:pPr>
        <w:spacing w:after="0" w:line="240" w:lineRule="auto"/>
      </w:pPr>
      <w:r>
        <w:separator/>
      </w:r>
    </w:p>
  </w:endnote>
  <w:endnote w:type="continuationSeparator" w:id="1">
    <w:p w:rsidR="00692651" w:rsidRDefault="00692651" w:rsidP="00E4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OGP H+ Avant Garde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651" w:rsidRDefault="00692651" w:rsidP="00E40632">
      <w:pPr>
        <w:spacing w:after="0" w:line="240" w:lineRule="auto"/>
      </w:pPr>
      <w:r>
        <w:separator/>
      </w:r>
    </w:p>
  </w:footnote>
  <w:footnote w:type="continuationSeparator" w:id="1">
    <w:p w:rsidR="00692651" w:rsidRDefault="00692651" w:rsidP="00E40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5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7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8">
    <w:nsid w:val="38652A6B"/>
    <w:multiLevelType w:val="hybridMultilevel"/>
    <w:tmpl w:val="3B02205C"/>
    <w:lvl w:ilvl="0" w:tplc="F216DD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24254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5394" w:hanging="432"/>
      </w:pPr>
    </w:lvl>
    <w:lvl w:ilvl="1">
      <w:start w:val="1"/>
      <w:numFmt w:val="decimal"/>
      <w:pStyle w:val="Titolo2"/>
      <w:lvlText w:val="%1.%2"/>
      <w:lvlJc w:val="left"/>
      <w:pPr>
        <w:ind w:left="5538" w:hanging="576"/>
      </w:pPr>
    </w:lvl>
    <w:lvl w:ilvl="2">
      <w:start w:val="1"/>
      <w:numFmt w:val="decimal"/>
      <w:pStyle w:val="Titolo3"/>
      <w:lvlText w:val="%1.%2.%3"/>
      <w:lvlJc w:val="left"/>
      <w:pPr>
        <w:ind w:left="5682" w:hanging="720"/>
      </w:pPr>
    </w:lvl>
    <w:lvl w:ilvl="3">
      <w:start w:val="1"/>
      <w:numFmt w:val="decimal"/>
      <w:pStyle w:val="Titolo4"/>
      <w:lvlText w:val="%1.%2.%3.%4"/>
      <w:lvlJc w:val="left"/>
      <w:pPr>
        <w:ind w:left="5826" w:hanging="864"/>
      </w:pPr>
    </w:lvl>
    <w:lvl w:ilvl="4">
      <w:start w:val="1"/>
      <w:numFmt w:val="decimal"/>
      <w:pStyle w:val="Titolo5"/>
      <w:lvlText w:val="%1.%2.%3.%4.%5"/>
      <w:lvlJc w:val="left"/>
      <w:pPr>
        <w:ind w:left="5970" w:hanging="1008"/>
      </w:pPr>
    </w:lvl>
    <w:lvl w:ilvl="5">
      <w:start w:val="1"/>
      <w:numFmt w:val="decimal"/>
      <w:pStyle w:val="Titolo6"/>
      <w:lvlText w:val="%1.%2.%3.%4.%5.%6"/>
      <w:lvlJc w:val="left"/>
      <w:pPr>
        <w:ind w:left="6114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6258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6402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6546" w:hanging="1584"/>
      </w:pPr>
    </w:lvl>
  </w:abstractNum>
  <w:num w:numId="1">
    <w:abstractNumId w:val="9"/>
  </w:num>
  <w:num w:numId="2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5627"/>
    <w:rsid w:val="0013770D"/>
    <w:rsid w:val="001633F0"/>
    <w:rsid w:val="001C0319"/>
    <w:rsid w:val="003704CA"/>
    <w:rsid w:val="005000F9"/>
    <w:rsid w:val="005B3B16"/>
    <w:rsid w:val="00692651"/>
    <w:rsid w:val="006E2C4D"/>
    <w:rsid w:val="0075277B"/>
    <w:rsid w:val="008168E8"/>
    <w:rsid w:val="008D6EDE"/>
    <w:rsid w:val="00995627"/>
    <w:rsid w:val="00AE225B"/>
    <w:rsid w:val="00DB226B"/>
    <w:rsid w:val="00DC5391"/>
    <w:rsid w:val="00DE29EA"/>
    <w:rsid w:val="00E40632"/>
    <w:rsid w:val="00E66D87"/>
    <w:rsid w:val="00F30D23"/>
    <w:rsid w:val="00F6385E"/>
    <w:rsid w:val="00F9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3B16"/>
  </w:style>
  <w:style w:type="paragraph" w:styleId="Titolo1">
    <w:name w:val="heading 1"/>
    <w:basedOn w:val="Normale"/>
    <w:next w:val="Normale"/>
    <w:link w:val="Titolo1Carattere"/>
    <w:qFormat/>
    <w:rsid w:val="00995627"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Arial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9562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9562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9562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562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995627"/>
    <w:pPr>
      <w:keepNext/>
      <w:numPr>
        <w:ilvl w:val="5"/>
        <w:numId w:val="1"/>
      </w:numPr>
      <w:spacing w:after="0" w:line="240" w:lineRule="auto"/>
      <w:jc w:val="right"/>
      <w:outlineLvl w:val="5"/>
    </w:pPr>
    <w:rPr>
      <w:rFonts w:ascii="Arial" w:eastAsia="Times New Roman" w:hAnsi="Arial"/>
      <w:b/>
      <w:bCs/>
      <w:szCs w:val="24"/>
    </w:rPr>
  </w:style>
  <w:style w:type="paragraph" w:styleId="Titolo7">
    <w:name w:val="heading 7"/>
    <w:basedOn w:val="Normale"/>
    <w:next w:val="Normale"/>
    <w:link w:val="Titolo7Carattere"/>
    <w:unhideWhenUsed/>
    <w:qFormat/>
    <w:rsid w:val="00995627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562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995627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95627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956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95627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95627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5627"/>
    <w:rPr>
      <w:rFonts w:asciiTheme="majorHAnsi" w:eastAsiaTheme="majorEastAsia" w:hAnsiTheme="majorHAnsi" w:cstheme="majorBidi"/>
      <w:color w:val="243F60" w:themeColor="accent1" w:themeShade="7F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995627"/>
    <w:rPr>
      <w:rFonts w:ascii="Arial" w:eastAsia="Times New Roman" w:hAnsi="Arial" w:cs="Times New Roman"/>
      <w:b/>
      <w:bCs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995627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562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995627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Default">
    <w:name w:val="Default"/>
    <w:rsid w:val="00995627"/>
    <w:pPr>
      <w:widowControl w:val="0"/>
      <w:autoSpaceDE w:val="0"/>
      <w:autoSpaceDN w:val="0"/>
      <w:adjustRightInd w:val="0"/>
      <w:spacing w:after="0" w:line="240" w:lineRule="auto"/>
    </w:pPr>
    <w:rPr>
      <w:rFonts w:ascii="ALOGP H+ Avant Garde" w:hAnsi="ALOGP H+ Avant Garde" w:cs="ALOGP H+ Avant Garde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5627"/>
    <w:rPr>
      <w:rFonts w:cstheme="minorBidi"/>
      <w:color w:val="auto"/>
    </w:rPr>
  </w:style>
  <w:style w:type="paragraph" w:customStyle="1" w:styleId="CM45">
    <w:name w:val="CM45"/>
    <w:basedOn w:val="Default"/>
    <w:next w:val="Default"/>
    <w:rsid w:val="00995627"/>
    <w:pPr>
      <w:spacing w:after="73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rsid w:val="00995627"/>
    <w:pPr>
      <w:spacing w:line="173" w:lineRule="atLeast"/>
    </w:pPr>
    <w:rPr>
      <w:rFonts w:cstheme="minorBidi"/>
      <w:color w:val="auto"/>
    </w:rPr>
  </w:style>
  <w:style w:type="paragraph" w:customStyle="1" w:styleId="CM5">
    <w:name w:val="CM5"/>
    <w:basedOn w:val="Default"/>
    <w:next w:val="Default"/>
    <w:rsid w:val="00995627"/>
    <w:pPr>
      <w:spacing w:line="178" w:lineRule="atLeast"/>
    </w:pPr>
    <w:rPr>
      <w:rFonts w:cstheme="minorBidi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627"/>
    <w:rPr>
      <w:rFonts w:ascii="Tahoma" w:eastAsiaTheme="minorEastAsia" w:hAnsi="Tahoma" w:cs="Tahoma"/>
      <w:sz w:val="16"/>
      <w:szCs w:val="16"/>
      <w:lang w:eastAsia="it-IT"/>
    </w:rPr>
  </w:style>
  <w:style w:type="paragraph" w:customStyle="1" w:styleId="CM46">
    <w:name w:val="CM46"/>
    <w:basedOn w:val="Default"/>
    <w:next w:val="Default"/>
    <w:rsid w:val="00995627"/>
    <w:pPr>
      <w:spacing w:after="185"/>
    </w:pPr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sid w:val="00995627"/>
    <w:pPr>
      <w:spacing w:line="211" w:lineRule="atLeast"/>
    </w:pPr>
    <w:rPr>
      <w:rFonts w:cstheme="minorBidi"/>
      <w:color w:val="auto"/>
    </w:rPr>
  </w:style>
  <w:style w:type="paragraph" w:customStyle="1" w:styleId="CM48">
    <w:name w:val="CM48"/>
    <w:basedOn w:val="Default"/>
    <w:next w:val="Default"/>
    <w:uiPriority w:val="99"/>
    <w:rsid w:val="00995627"/>
    <w:pPr>
      <w:spacing w:after="222"/>
    </w:pPr>
    <w:rPr>
      <w:rFonts w:cstheme="minorBidi"/>
      <w:color w:val="auto"/>
    </w:rPr>
  </w:style>
  <w:style w:type="paragraph" w:customStyle="1" w:styleId="CM16">
    <w:name w:val="CM16"/>
    <w:basedOn w:val="Default"/>
    <w:next w:val="Default"/>
    <w:uiPriority w:val="99"/>
    <w:rsid w:val="00995627"/>
    <w:pPr>
      <w:spacing w:line="176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995627"/>
    <w:pPr>
      <w:spacing w:line="180" w:lineRule="atLeast"/>
    </w:pPr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sid w:val="00995627"/>
    <w:pPr>
      <w:spacing w:line="166" w:lineRule="atLeast"/>
    </w:pPr>
    <w:rPr>
      <w:rFonts w:cstheme="minorBidi"/>
      <w:color w:val="auto"/>
    </w:rPr>
  </w:style>
  <w:style w:type="paragraph" w:customStyle="1" w:styleId="CM18">
    <w:name w:val="CM18"/>
    <w:basedOn w:val="Default"/>
    <w:next w:val="Default"/>
    <w:rsid w:val="00995627"/>
    <w:pPr>
      <w:spacing w:line="178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995627"/>
    <w:pPr>
      <w:spacing w:line="173" w:lineRule="atLeast"/>
    </w:pPr>
    <w:rPr>
      <w:rFonts w:cstheme="minorBidi"/>
      <w:color w:val="auto"/>
    </w:rPr>
  </w:style>
  <w:style w:type="paragraph" w:customStyle="1" w:styleId="CM49">
    <w:name w:val="CM49"/>
    <w:basedOn w:val="Default"/>
    <w:next w:val="Default"/>
    <w:uiPriority w:val="99"/>
    <w:rsid w:val="00995627"/>
    <w:pPr>
      <w:spacing w:after="135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95627"/>
    <w:pPr>
      <w:spacing w:line="200" w:lineRule="atLeast"/>
    </w:pPr>
    <w:rPr>
      <w:rFonts w:cstheme="minorBidi"/>
      <w:color w:val="auto"/>
    </w:rPr>
  </w:style>
  <w:style w:type="paragraph" w:customStyle="1" w:styleId="CM20">
    <w:name w:val="CM20"/>
    <w:basedOn w:val="Default"/>
    <w:next w:val="Default"/>
    <w:uiPriority w:val="99"/>
    <w:rsid w:val="00995627"/>
    <w:pPr>
      <w:spacing w:line="218" w:lineRule="atLeast"/>
    </w:pPr>
    <w:rPr>
      <w:rFonts w:cstheme="minorBidi"/>
      <w:color w:val="auto"/>
    </w:rPr>
  </w:style>
  <w:style w:type="paragraph" w:customStyle="1" w:styleId="CM21">
    <w:name w:val="CM21"/>
    <w:basedOn w:val="Default"/>
    <w:next w:val="Default"/>
    <w:uiPriority w:val="99"/>
    <w:rsid w:val="00995627"/>
    <w:pPr>
      <w:spacing w:line="176" w:lineRule="atLeast"/>
    </w:pPr>
    <w:rPr>
      <w:rFonts w:cstheme="minorBidi"/>
      <w:color w:val="auto"/>
    </w:rPr>
  </w:style>
  <w:style w:type="paragraph" w:customStyle="1" w:styleId="CM22">
    <w:name w:val="CM22"/>
    <w:basedOn w:val="Default"/>
    <w:next w:val="Default"/>
    <w:rsid w:val="00995627"/>
    <w:pPr>
      <w:spacing w:line="178" w:lineRule="atLeast"/>
    </w:pPr>
    <w:rPr>
      <w:rFonts w:cstheme="minorBidi"/>
      <w:color w:val="auto"/>
    </w:rPr>
  </w:style>
  <w:style w:type="paragraph" w:customStyle="1" w:styleId="CM25">
    <w:name w:val="CM25"/>
    <w:basedOn w:val="Default"/>
    <w:next w:val="Default"/>
    <w:uiPriority w:val="99"/>
    <w:rsid w:val="00995627"/>
    <w:pPr>
      <w:spacing w:line="173" w:lineRule="atLeast"/>
    </w:pPr>
    <w:rPr>
      <w:rFonts w:cstheme="minorBidi"/>
      <w:color w:val="auto"/>
    </w:rPr>
  </w:style>
  <w:style w:type="paragraph" w:customStyle="1" w:styleId="CM13">
    <w:name w:val="CM13"/>
    <w:basedOn w:val="Default"/>
    <w:next w:val="Default"/>
    <w:uiPriority w:val="99"/>
    <w:rsid w:val="00995627"/>
    <w:pPr>
      <w:spacing w:line="168" w:lineRule="atLeast"/>
    </w:pPr>
    <w:rPr>
      <w:rFonts w:cstheme="minorBidi"/>
      <w:color w:val="auto"/>
    </w:rPr>
  </w:style>
  <w:style w:type="paragraph" w:customStyle="1" w:styleId="CM26">
    <w:name w:val="CM26"/>
    <w:basedOn w:val="Default"/>
    <w:next w:val="Default"/>
    <w:uiPriority w:val="99"/>
    <w:rsid w:val="00995627"/>
    <w:pPr>
      <w:spacing w:line="173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995627"/>
    <w:pPr>
      <w:spacing w:line="178" w:lineRule="atLeast"/>
    </w:pPr>
    <w:rPr>
      <w:rFonts w:cstheme="minorBidi"/>
      <w:color w:val="auto"/>
    </w:rPr>
  </w:style>
  <w:style w:type="paragraph" w:customStyle="1" w:styleId="CM28">
    <w:name w:val="CM28"/>
    <w:basedOn w:val="Default"/>
    <w:next w:val="Default"/>
    <w:uiPriority w:val="99"/>
    <w:rsid w:val="00995627"/>
    <w:pPr>
      <w:spacing w:line="176" w:lineRule="atLeast"/>
    </w:pPr>
    <w:rPr>
      <w:rFonts w:cstheme="minorBidi"/>
      <w:color w:val="auto"/>
    </w:rPr>
  </w:style>
  <w:style w:type="paragraph" w:styleId="Paragrafoelenco">
    <w:name w:val="List Paragraph"/>
    <w:basedOn w:val="Normale"/>
    <w:uiPriority w:val="34"/>
    <w:qFormat/>
    <w:rsid w:val="00995627"/>
    <w:pPr>
      <w:ind w:left="720"/>
      <w:contextualSpacing/>
    </w:pPr>
  </w:style>
  <w:style w:type="paragraph" w:customStyle="1" w:styleId="CM2">
    <w:name w:val="CM2"/>
    <w:basedOn w:val="Default"/>
    <w:next w:val="Default"/>
    <w:rsid w:val="00995627"/>
    <w:rPr>
      <w:rFonts w:cstheme="minorBidi"/>
      <w:color w:val="auto"/>
    </w:rPr>
  </w:style>
  <w:style w:type="paragraph" w:customStyle="1" w:styleId="CM31">
    <w:name w:val="CM31"/>
    <w:basedOn w:val="Default"/>
    <w:next w:val="Default"/>
    <w:uiPriority w:val="99"/>
    <w:rsid w:val="00995627"/>
    <w:pPr>
      <w:spacing w:line="176" w:lineRule="atLeast"/>
    </w:pPr>
    <w:rPr>
      <w:rFonts w:cstheme="minorBidi"/>
      <w:color w:val="auto"/>
    </w:rPr>
  </w:style>
  <w:style w:type="paragraph" w:customStyle="1" w:styleId="CM32">
    <w:name w:val="CM32"/>
    <w:basedOn w:val="Default"/>
    <w:next w:val="Default"/>
    <w:uiPriority w:val="99"/>
    <w:rsid w:val="00995627"/>
    <w:pPr>
      <w:spacing w:line="178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995627"/>
    <w:pPr>
      <w:spacing w:line="176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95627"/>
    <w:pPr>
      <w:spacing w:line="213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95627"/>
    <w:pPr>
      <w:spacing w:line="176" w:lineRule="atLeast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995627"/>
    <w:pPr>
      <w:spacing w:after="328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995627"/>
    <w:pPr>
      <w:spacing w:line="218" w:lineRule="atLeast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995627"/>
    <w:pPr>
      <w:spacing w:line="218" w:lineRule="atLeast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995627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627"/>
    <w:rPr>
      <w:rFonts w:ascii="Arial" w:eastAsia="Times New Roman" w:hAnsi="Arial" w:cs="Times New Roman"/>
      <w:szCs w:val="24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995627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995627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995627"/>
    <w:pPr>
      <w:spacing w:after="0" w:line="240" w:lineRule="auto"/>
      <w:ind w:left="1800" w:hanging="1440"/>
    </w:pPr>
    <w:rPr>
      <w:rFonts w:ascii="Arial" w:eastAsia="Times New Roman" w:hAnsi="Arial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995627"/>
    <w:rPr>
      <w:rFonts w:ascii="Arial" w:eastAsia="Times New Roman" w:hAnsi="Arial" w:cs="Times New Roman"/>
      <w:szCs w:val="24"/>
      <w:lang w:eastAsia="it-IT"/>
    </w:rPr>
  </w:style>
  <w:style w:type="paragraph" w:customStyle="1" w:styleId="CM51">
    <w:name w:val="CM51"/>
    <w:basedOn w:val="Default"/>
    <w:next w:val="Default"/>
    <w:uiPriority w:val="99"/>
    <w:rsid w:val="00995627"/>
    <w:pPr>
      <w:spacing w:after="165"/>
    </w:pPr>
    <w:rPr>
      <w:rFonts w:cs="Times New Roman"/>
      <w:color w:val="auto"/>
    </w:rPr>
  </w:style>
  <w:style w:type="paragraph" w:customStyle="1" w:styleId="CM40">
    <w:name w:val="CM40"/>
    <w:basedOn w:val="Default"/>
    <w:next w:val="Default"/>
    <w:rsid w:val="00995627"/>
    <w:pPr>
      <w:spacing w:line="176" w:lineRule="atLeast"/>
    </w:pPr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995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nhideWhenUsed/>
    <w:rsid w:val="00995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995627"/>
    <w:rPr>
      <w:rFonts w:eastAsiaTheme="minorEastAsia" w:cs="Times New Roman"/>
      <w:lang w:eastAsia="it-IT"/>
    </w:rPr>
  </w:style>
  <w:style w:type="paragraph" w:styleId="Nessunaspaziatura">
    <w:name w:val="No Spacing"/>
    <w:link w:val="NessunaspaziaturaCarattere"/>
    <w:uiPriority w:val="1"/>
    <w:qFormat/>
    <w:rsid w:val="00995627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95627"/>
    <w:rPr>
      <w:rFonts w:eastAsiaTheme="minorEastAsia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62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995627"/>
    <w:pPr>
      <w:tabs>
        <w:tab w:val="right" w:leader="dot" w:pos="9344"/>
      </w:tabs>
      <w:spacing w:after="100"/>
      <w:ind w:left="284" w:hanging="284"/>
      <w:jc w:val="both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995627"/>
    <w:pPr>
      <w:tabs>
        <w:tab w:val="left" w:pos="709"/>
        <w:tab w:val="right" w:leader="dot" w:pos="9344"/>
      </w:tabs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qFormat/>
    <w:rsid w:val="00995627"/>
    <w:pPr>
      <w:tabs>
        <w:tab w:val="right" w:leader="dot" w:pos="9356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995627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qFormat/>
    <w:rsid w:val="00995627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rpodeltesto1">
    <w:name w:val="Corpo del testo1"/>
    <w:basedOn w:val="Default"/>
    <w:next w:val="Default"/>
    <w:uiPriority w:val="99"/>
    <w:rsid w:val="00995627"/>
    <w:pPr>
      <w:widowControl/>
    </w:pPr>
    <w:rPr>
      <w:rFonts w:ascii="Arial" w:eastAsiaTheme="minorHAnsi" w:hAnsi="Arial" w:cs="Arial"/>
      <w:color w:val="auto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956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9562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95627"/>
    <w:rPr>
      <w:rFonts w:eastAsiaTheme="minorEastAsi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56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5627"/>
    <w:rPr>
      <w:rFonts w:eastAsiaTheme="minorEastAsia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995627"/>
    <w:pPr>
      <w:spacing w:after="0" w:line="240" w:lineRule="auto"/>
    </w:pPr>
    <w:rPr>
      <w:rFonts w:cs="Times New Roman"/>
    </w:rPr>
  </w:style>
  <w:style w:type="paragraph" w:styleId="Corpodeltesto">
    <w:name w:val="Body Text"/>
    <w:basedOn w:val="Normale"/>
    <w:link w:val="CorpodeltestoCarattere"/>
    <w:uiPriority w:val="99"/>
    <w:unhideWhenUsed/>
    <w:rsid w:val="0099562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995627"/>
    <w:rPr>
      <w:rFonts w:eastAsiaTheme="minorEastAsia" w:cs="Times New Roman"/>
      <w:lang w:eastAsia="it-IT"/>
    </w:rPr>
  </w:style>
  <w:style w:type="paragraph" w:customStyle="1" w:styleId="INDICE">
    <w:name w:val="INDICE"/>
    <w:basedOn w:val="Normale"/>
    <w:rsid w:val="00995627"/>
    <w:pPr>
      <w:tabs>
        <w:tab w:val="left" w:pos="397"/>
        <w:tab w:val="left" w:pos="1021"/>
        <w:tab w:val="right" w:leader="dot" w:pos="9072"/>
      </w:tabs>
      <w:spacing w:after="0" w:line="320" w:lineRule="exact"/>
      <w:jc w:val="both"/>
    </w:pPr>
    <w:rPr>
      <w:rFonts w:ascii="Arial" w:eastAsia="Times New Roman" w:hAnsi="Arial"/>
      <w:sz w:val="24"/>
      <w:szCs w:val="20"/>
    </w:rPr>
  </w:style>
  <w:style w:type="paragraph" w:styleId="NormaleWeb">
    <w:name w:val="Normal (Web)"/>
    <w:basedOn w:val="Normale"/>
    <w:uiPriority w:val="99"/>
    <w:unhideWhenUsed/>
    <w:rsid w:val="00995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qFormat/>
    <w:rsid w:val="00995627"/>
    <w:rPr>
      <w:b/>
      <w:bCs/>
    </w:rPr>
  </w:style>
  <w:style w:type="character" w:customStyle="1" w:styleId="spelle">
    <w:name w:val="spelle"/>
    <w:basedOn w:val="Carpredefinitoparagrafo"/>
    <w:rsid w:val="00995627"/>
  </w:style>
  <w:style w:type="character" w:customStyle="1" w:styleId="grame">
    <w:name w:val="grame"/>
    <w:basedOn w:val="Carpredefinitoparagrafo"/>
    <w:rsid w:val="00995627"/>
  </w:style>
  <w:style w:type="paragraph" w:customStyle="1" w:styleId="OmniPage3">
    <w:name w:val="OmniPage #3"/>
    <w:basedOn w:val="Normale"/>
    <w:rsid w:val="00995627"/>
    <w:pPr>
      <w:spacing w:after="0" w:line="260" w:lineRule="atLeas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font5">
    <w:name w:val="font5"/>
    <w:basedOn w:val="Normale"/>
    <w:rsid w:val="009956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e"/>
    <w:rsid w:val="009956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5">
    <w:name w:val="xl65"/>
    <w:basedOn w:val="Normale"/>
    <w:rsid w:val="009956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66">
    <w:name w:val="xl66"/>
    <w:basedOn w:val="Normale"/>
    <w:rsid w:val="009956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67">
    <w:name w:val="xl67"/>
    <w:basedOn w:val="Normale"/>
    <w:rsid w:val="009956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e"/>
    <w:rsid w:val="00995627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e"/>
    <w:rsid w:val="009956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70">
    <w:name w:val="xl70"/>
    <w:basedOn w:val="Normale"/>
    <w:rsid w:val="009956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1">
    <w:name w:val="xl71"/>
    <w:basedOn w:val="Normale"/>
    <w:rsid w:val="009956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2">
    <w:name w:val="xl72"/>
    <w:basedOn w:val="Normale"/>
    <w:rsid w:val="0099562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3">
    <w:name w:val="xl73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74">
    <w:name w:val="xl74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75">
    <w:name w:val="xl75"/>
    <w:basedOn w:val="Normale"/>
    <w:rsid w:val="009956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76">
    <w:name w:val="xl76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77">
    <w:name w:val="xl77"/>
    <w:basedOn w:val="Normale"/>
    <w:rsid w:val="009956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78">
    <w:name w:val="xl78"/>
    <w:basedOn w:val="Normale"/>
    <w:rsid w:val="009956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9">
    <w:name w:val="xl79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0">
    <w:name w:val="xl80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1">
    <w:name w:val="xl81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2">
    <w:name w:val="xl82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</w:rPr>
  </w:style>
  <w:style w:type="paragraph" w:customStyle="1" w:styleId="xl83">
    <w:name w:val="xl83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4">
    <w:name w:val="xl84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5">
    <w:name w:val="xl85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6">
    <w:name w:val="xl86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87">
    <w:name w:val="xl87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88">
    <w:name w:val="xl88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9">
    <w:name w:val="xl89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0">
    <w:name w:val="xl90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1">
    <w:name w:val="xl91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92">
    <w:name w:val="xl92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93">
    <w:name w:val="xl93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94">
    <w:name w:val="xl94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5">
    <w:name w:val="xl95"/>
    <w:basedOn w:val="Normale"/>
    <w:rsid w:val="0099562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6">
    <w:name w:val="xl96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7">
    <w:name w:val="xl97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8">
    <w:name w:val="xl98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9">
    <w:name w:val="xl99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8"/>
      <w:szCs w:val="18"/>
    </w:rPr>
  </w:style>
  <w:style w:type="paragraph" w:customStyle="1" w:styleId="xl100">
    <w:name w:val="xl100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1">
    <w:name w:val="xl101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2">
    <w:name w:val="xl102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3">
    <w:name w:val="xl103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4">
    <w:name w:val="xl104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05">
    <w:name w:val="xl105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06">
    <w:name w:val="xl106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7">
    <w:name w:val="xl107"/>
    <w:basedOn w:val="Normale"/>
    <w:rsid w:val="0099562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8">
    <w:name w:val="xl108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09">
    <w:name w:val="xl109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110">
    <w:name w:val="xl110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111">
    <w:name w:val="xl111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112">
    <w:name w:val="xl112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113">
    <w:name w:val="xl113"/>
    <w:basedOn w:val="Normale"/>
    <w:rsid w:val="009956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table" w:customStyle="1" w:styleId="Sfondochiaro-Colore11">
    <w:name w:val="Sfondo chiaro - Colore 11"/>
    <w:basedOn w:val="Tabellanormale"/>
    <w:uiPriority w:val="60"/>
    <w:rsid w:val="009956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Paragrafoelenco1">
    <w:name w:val="Paragrafo elenco1"/>
    <w:basedOn w:val="Normale"/>
    <w:rsid w:val="00995627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styleId="Testonormale">
    <w:name w:val="Plain Text"/>
    <w:basedOn w:val="Normale"/>
    <w:link w:val="TestonormaleCarattere"/>
    <w:unhideWhenUsed/>
    <w:rsid w:val="0099562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995627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3B16"/>
  </w:style>
  <w:style w:type="paragraph" w:styleId="Titolo1">
    <w:name w:val="heading 1"/>
    <w:basedOn w:val="Normale"/>
    <w:next w:val="Normale"/>
    <w:link w:val="Titolo1Carattere"/>
    <w:qFormat/>
    <w:rsid w:val="00995627"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Arial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9562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9562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9562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562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995627"/>
    <w:pPr>
      <w:keepNext/>
      <w:numPr>
        <w:ilvl w:val="5"/>
        <w:numId w:val="1"/>
      </w:numPr>
      <w:spacing w:after="0" w:line="240" w:lineRule="auto"/>
      <w:jc w:val="right"/>
      <w:outlineLvl w:val="5"/>
    </w:pPr>
    <w:rPr>
      <w:rFonts w:ascii="Arial" w:eastAsia="Times New Roman" w:hAnsi="Arial"/>
      <w:b/>
      <w:bCs/>
      <w:szCs w:val="24"/>
    </w:rPr>
  </w:style>
  <w:style w:type="paragraph" w:styleId="Titolo7">
    <w:name w:val="heading 7"/>
    <w:basedOn w:val="Normale"/>
    <w:next w:val="Normale"/>
    <w:link w:val="Titolo7Carattere"/>
    <w:unhideWhenUsed/>
    <w:qFormat/>
    <w:rsid w:val="00995627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562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995627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95627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956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95627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95627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5627"/>
    <w:rPr>
      <w:rFonts w:asciiTheme="majorHAnsi" w:eastAsiaTheme="majorEastAsia" w:hAnsiTheme="majorHAnsi" w:cstheme="majorBidi"/>
      <w:color w:val="243F60" w:themeColor="accent1" w:themeShade="7F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995627"/>
    <w:rPr>
      <w:rFonts w:ascii="Arial" w:eastAsia="Times New Roman" w:hAnsi="Arial" w:cs="Times New Roman"/>
      <w:b/>
      <w:bCs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995627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562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995627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Default">
    <w:name w:val="Default"/>
    <w:rsid w:val="00995627"/>
    <w:pPr>
      <w:widowControl w:val="0"/>
      <w:autoSpaceDE w:val="0"/>
      <w:autoSpaceDN w:val="0"/>
      <w:adjustRightInd w:val="0"/>
      <w:spacing w:after="0" w:line="240" w:lineRule="auto"/>
    </w:pPr>
    <w:rPr>
      <w:rFonts w:ascii="ALOGP H+ Avant Garde" w:hAnsi="ALOGP H+ Avant Garde" w:cs="ALOGP H+ Avant Garde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5627"/>
    <w:rPr>
      <w:rFonts w:cstheme="minorBidi"/>
      <w:color w:val="auto"/>
    </w:rPr>
  </w:style>
  <w:style w:type="paragraph" w:customStyle="1" w:styleId="CM45">
    <w:name w:val="CM45"/>
    <w:basedOn w:val="Default"/>
    <w:next w:val="Default"/>
    <w:rsid w:val="00995627"/>
    <w:pPr>
      <w:spacing w:after="73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rsid w:val="00995627"/>
    <w:pPr>
      <w:spacing w:line="173" w:lineRule="atLeast"/>
    </w:pPr>
    <w:rPr>
      <w:rFonts w:cstheme="minorBidi"/>
      <w:color w:val="auto"/>
    </w:rPr>
  </w:style>
  <w:style w:type="paragraph" w:customStyle="1" w:styleId="CM5">
    <w:name w:val="CM5"/>
    <w:basedOn w:val="Default"/>
    <w:next w:val="Default"/>
    <w:rsid w:val="00995627"/>
    <w:pPr>
      <w:spacing w:line="178" w:lineRule="atLeast"/>
    </w:pPr>
    <w:rPr>
      <w:rFonts w:cstheme="minorBidi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627"/>
    <w:rPr>
      <w:rFonts w:ascii="Tahoma" w:eastAsiaTheme="minorEastAsia" w:hAnsi="Tahoma" w:cs="Tahoma"/>
      <w:sz w:val="16"/>
      <w:szCs w:val="16"/>
      <w:lang w:eastAsia="it-IT"/>
    </w:rPr>
  </w:style>
  <w:style w:type="paragraph" w:customStyle="1" w:styleId="CM46">
    <w:name w:val="CM46"/>
    <w:basedOn w:val="Default"/>
    <w:next w:val="Default"/>
    <w:rsid w:val="00995627"/>
    <w:pPr>
      <w:spacing w:after="185"/>
    </w:pPr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sid w:val="00995627"/>
    <w:pPr>
      <w:spacing w:line="211" w:lineRule="atLeast"/>
    </w:pPr>
    <w:rPr>
      <w:rFonts w:cstheme="minorBidi"/>
      <w:color w:val="auto"/>
    </w:rPr>
  </w:style>
  <w:style w:type="paragraph" w:customStyle="1" w:styleId="CM48">
    <w:name w:val="CM48"/>
    <w:basedOn w:val="Default"/>
    <w:next w:val="Default"/>
    <w:uiPriority w:val="99"/>
    <w:rsid w:val="00995627"/>
    <w:pPr>
      <w:spacing w:after="222"/>
    </w:pPr>
    <w:rPr>
      <w:rFonts w:cstheme="minorBidi"/>
      <w:color w:val="auto"/>
    </w:rPr>
  </w:style>
  <w:style w:type="paragraph" w:customStyle="1" w:styleId="CM16">
    <w:name w:val="CM16"/>
    <w:basedOn w:val="Default"/>
    <w:next w:val="Default"/>
    <w:uiPriority w:val="99"/>
    <w:rsid w:val="00995627"/>
    <w:pPr>
      <w:spacing w:line="176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995627"/>
    <w:pPr>
      <w:spacing w:line="180" w:lineRule="atLeast"/>
    </w:pPr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sid w:val="00995627"/>
    <w:pPr>
      <w:spacing w:line="166" w:lineRule="atLeast"/>
    </w:pPr>
    <w:rPr>
      <w:rFonts w:cstheme="minorBidi"/>
      <w:color w:val="auto"/>
    </w:rPr>
  </w:style>
  <w:style w:type="paragraph" w:customStyle="1" w:styleId="CM18">
    <w:name w:val="CM18"/>
    <w:basedOn w:val="Default"/>
    <w:next w:val="Default"/>
    <w:rsid w:val="00995627"/>
    <w:pPr>
      <w:spacing w:line="178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995627"/>
    <w:pPr>
      <w:spacing w:line="173" w:lineRule="atLeast"/>
    </w:pPr>
    <w:rPr>
      <w:rFonts w:cstheme="minorBidi"/>
      <w:color w:val="auto"/>
    </w:rPr>
  </w:style>
  <w:style w:type="paragraph" w:customStyle="1" w:styleId="CM49">
    <w:name w:val="CM49"/>
    <w:basedOn w:val="Default"/>
    <w:next w:val="Default"/>
    <w:uiPriority w:val="99"/>
    <w:rsid w:val="00995627"/>
    <w:pPr>
      <w:spacing w:after="135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95627"/>
    <w:pPr>
      <w:spacing w:line="200" w:lineRule="atLeast"/>
    </w:pPr>
    <w:rPr>
      <w:rFonts w:cstheme="minorBidi"/>
      <w:color w:val="auto"/>
    </w:rPr>
  </w:style>
  <w:style w:type="paragraph" w:customStyle="1" w:styleId="CM20">
    <w:name w:val="CM20"/>
    <w:basedOn w:val="Default"/>
    <w:next w:val="Default"/>
    <w:uiPriority w:val="99"/>
    <w:rsid w:val="00995627"/>
    <w:pPr>
      <w:spacing w:line="218" w:lineRule="atLeast"/>
    </w:pPr>
    <w:rPr>
      <w:rFonts w:cstheme="minorBidi"/>
      <w:color w:val="auto"/>
    </w:rPr>
  </w:style>
  <w:style w:type="paragraph" w:customStyle="1" w:styleId="CM21">
    <w:name w:val="CM21"/>
    <w:basedOn w:val="Default"/>
    <w:next w:val="Default"/>
    <w:uiPriority w:val="99"/>
    <w:rsid w:val="00995627"/>
    <w:pPr>
      <w:spacing w:line="176" w:lineRule="atLeast"/>
    </w:pPr>
    <w:rPr>
      <w:rFonts w:cstheme="minorBidi"/>
      <w:color w:val="auto"/>
    </w:rPr>
  </w:style>
  <w:style w:type="paragraph" w:customStyle="1" w:styleId="CM22">
    <w:name w:val="CM22"/>
    <w:basedOn w:val="Default"/>
    <w:next w:val="Default"/>
    <w:rsid w:val="00995627"/>
    <w:pPr>
      <w:spacing w:line="178" w:lineRule="atLeast"/>
    </w:pPr>
    <w:rPr>
      <w:rFonts w:cstheme="minorBidi"/>
      <w:color w:val="auto"/>
    </w:rPr>
  </w:style>
  <w:style w:type="paragraph" w:customStyle="1" w:styleId="CM25">
    <w:name w:val="CM25"/>
    <w:basedOn w:val="Default"/>
    <w:next w:val="Default"/>
    <w:uiPriority w:val="99"/>
    <w:rsid w:val="00995627"/>
    <w:pPr>
      <w:spacing w:line="173" w:lineRule="atLeast"/>
    </w:pPr>
    <w:rPr>
      <w:rFonts w:cstheme="minorBidi"/>
      <w:color w:val="auto"/>
    </w:rPr>
  </w:style>
  <w:style w:type="paragraph" w:customStyle="1" w:styleId="CM13">
    <w:name w:val="CM13"/>
    <w:basedOn w:val="Default"/>
    <w:next w:val="Default"/>
    <w:uiPriority w:val="99"/>
    <w:rsid w:val="00995627"/>
    <w:pPr>
      <w:spacing w:line="168" w:lineRule="atLeast"/>
    </w:pPr>
    <w:rPr>
      <w:rFonts w:cstheme="minorBidi"/>
      <w:color w:val="auto"/>
    </w:rPr>
  </w:style>
  <w:style w:type="paragraph" w:customStyle="1" w:styleId="CM26">
    <w:name w:val="CM26"/>
    <w:basedOn w:val="Default"/>
    <w:next w:val="Default"/>
    <w:uiPriority w:val="99"/>
    <w:rsid w:val="00995627"/>
    <w:pPr>
      <w:spacing w:line="173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995627"/>
    <w:pPr>
      <w:spacing w:line="178" w:lineRule="atLeast"/>
    </w:pPr>
    <w:rPr>
      <w:rFonts w:cstheme="minorBidi"/>
      <w:color w:val="auto"/>
    </w:rPr>
  </w:style>
  <w:style w:type="paragraph" w:customStyle="1" w:styleId="CM28">
    <w:name w:val="CM28"/>
    <w:basedOn w:val="Default"/>
    <w:next w:val="Default"/>
    <w:uiPriority w:val="99"/>
    <w:rsid w:val="00995627"/>
    <w:pPr>
      <w:spacing w:line="176" w:lineRule="atLeast"/>
    </w:pPr>
    <w:rPr>
      <w:rFonts w:cstheme="minorBidi"/>
      <w:color w:val="auto"/>
    </w:rPr>
  </w:style>
  <w:style w:type="paragraph" w:styleId="Paragrafoelenco">
    <w:name w:val="List Paragraph"/>
    <w:basedOn w:val="Normale"/>
    <w:uiPriority w:val="34"/>
    <w:qFormat/>
    <w:rsid w:val="00995627"/>
    <w:pPr>
      <w:ind w:left="720"/>
      <w:contextualSpacing/>
    </w:pPr>
  </w:style>
  <w:style w:type="paragraph" w:customStyle="1" w:styleId="CM2">
    <w:name w:val="CM2"/>
    <w:basedOn w:val="Default"/>
    <w:next w:val="Default"/>
    <w:rsid w:val="00995627"/>
    <w:rPr>
      <w:rFonts w:cstheme="minorBidi"/>
      <w:color w:val="auto"/>
    </w:rPr>
  </w:style>
  <w:style w:type="paragraph" w:customStyle="1" w:styleId="CM31">
    <w:name w:val="CM31"/>
    <w:basedOn w:val="Default"/>
    <w:next w:val="Default"/>
    <w:uiPriority w:val="99"/>
    <w:rsid w:val="00995627"/>
    <w:pPr>
      <w:spacing w:line="176" w:lineRule="atLeast"/>
    </w:pPr>
    <w:rPr>
      <w:rFonts w:cstheme="minorBidi"/>
      <w:color w:val="auto"/>
    </w:rPr>
  </w:style>
  <w:style w:type="paragraph" w:customStyle="1" w:styleId="CM32">
    <w:name w:val="CM32"/>
    <w:basedOn w:val="Default"/>
    <w:next w:val="Default"/>
    <w:uiPriority w:val="99"/>
    <w:rsid w:val="00995627"/>
    <w:pPr>
      <w:spacing w:line="178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995627"/>
    <w:pPr>
      <w:spacing w:line="176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95627"/>
    <w:pPr>
      <w:spacing w:line="213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95627"/>
    <w:pPr>
      <w:spacing w:line="176" w:lineRule="atLeast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995627"/>
    <w:pPr>
      <w:spacing w:after="328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995627"/>
    <w:pPr>
      <w:spacing w:line="218" w:lineRule="atLeast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995627"/>
    <w:pPr>
      <w:spacing w:line="218" w:lineRule="atLeast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995627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627"/>
    <w:rPr>
      <w:rFonts w:ascii="Arial" w:eastAsia="Times New Roman" w:hAnsi="Arial" w:cs="Times New Roman"/>
      <w:szCs w:val="24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995627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995627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995627"/>
    <w:pPr>
      <w:spacing w:after="0" w:line="240" w:lineRule="auto"/>
      <w:ind w:left="1800" w:hanging="1440"/>
    </w:pPr>
    <w:rPr>
      <w:rFonts w:ascii="Arial" w:eastAsia="Times New Roman" w:hAnsi="Arial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995627"/>
    <w:rPr>
      <w:rFonts w:ascii="Arial" w:eastAsia="Times New Roman" w:hAnsi="Arial" w:cs="Times New Roman"/>
      <w:szCs w:val="24"/>
      <w:lang w:eastAsia="it-IT"/>
    </w:rPr>
  </w:style>
  <w:style w:type="paragraph" w:customStyle="1" w:styleId="CM51">
    <w:name w:val="CM51"/>
    <w:basedOn w:val="Default"/>
    <w:next w:val="Default"/>
    <w:uiPriority w:val="99"/>
    <w:rsid w:val="00995627"/>
    <w:pPr>
      <w:spacing w:after="165"/>
    </w:pPr>
    <w:rPr>
      <w:rFonts w:cs="Times New Roman"/>
      <w:color w:val="auto"/>
    </w:rPr>
  </w:style>
  <w:style w:type="paragraph" w:customStyle="1" w:styleId="CM40">
    <w:name w:val="CM40"/>
    <w:basedOn w:val="Default"/>
    <w:next w:val="Default"/>
    <w:rsid w:val="00995627"/>
    <w:pPr>
      <w:spacing w:line="176" w:lineRule="atLeast"/>
    </w:pPr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995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nhideWhenUsed/>
    <w:rsid w:val="00995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995627"/>
    <w:rPr>
      <w:rFonts w:eastAsiaTheme="minorEastAsia" w:cs="Times New Roman"/>
      <w:lang w:eastAsia="it-IT"/>
    </w:rPr>
  </w:style>
  <w:style w:type="paragraph" w:styleId="Nessunaspaziatura">
    <w:name w:val="No Spacing"/>
    <w:link w:val="NessunaspaziaturaCarattere"/>
    <w:uiPriority w:val="1"/>
    <w:qFormat/>
    <w:rsid w:val="00995627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95627"/>
    <w:rPr>
      <w:rFonts w:eastAsiaTheme="minorEastAsia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62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995627"/>
    <w:pPr>
      <w:tabs>
        <w:tab w:val="right" w:leader="dot" w:pos="9344"/>
      </w:tabs>
      <w:spacing w:after="100"/>
      <w:ind w:left="284" w:hanging="284"/>
      <w:jc w:val="both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995627"/>
    <w:pPr>
      <w:tabs>
        <w:tab w:val="left" w:pos="709"/>
        <w:tab w:val="right" w:leader="dot" w:pos="9344"/>
      </w:tabs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qFormat/>
    <w:rsid w:val="00995627"/>
    <w:pPr>
      <w:tabs>
        <w:tab w:val="right" w:leader="dot" w:pos="9356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995627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qFormat/>
    <w:rsid w:val="00995627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rpodeltesto1">
    <w:name w:val="Corpo del testo1"/>
    <w:basedOn w:val="Default"/>
    <w:next w:val="Default"/>
    <w:uiPriority w:val="99"/>
    <w:rsid w:val="00995627"/>
    <w:pPr>
      <w:widowControl/>
    </w:pPr>
    <w:rPr>
      <w:rFonts w:ascii="Arial" w:eastAsiaTheme="minorHAnsi" w:hAnsi="Arial" w:cs="Arial"/>
      <w:color w:val="auto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956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9562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95627"/>
    <w:rPr>
      <w:rFonts w:eastAsiaTheme="minorEastAsi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56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5627"/>
    <w:rPr>
      <w:rFonts w:eastAsiaTheme="minorEastAsia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995627"/>
    <w:pPr>
      <w:spacing w:after="0" w:line="240" w:lineRule="auto"/>
    </w:pPr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9956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95627"/>
    <w:rPr>
      <w:rFonts w:eastAsiaTheme="minorEastAsia" w:cs="Times New Roman"/>
      <w:lang w:eastAsia="it-IT"/>
    </w:rPr>
  </w:style>
  <w:style w:type="paragraph" w:customStyle="1" w:styleId="INDICE">
    <w:name w:val="INDICE"/>
    <w:basedOn w:val="Normale"/>
    <w:rsid w:val="00995627"/>
    <w:pPr>
      <w:tabs>
        <w:tab w:val="left" w:pos="397"/>
        <w:tab w:val="left" w:pos="1021"/>
        <w:tab w:val="right" w:leader="dot" w:pos="9072"/>
      </w:tabs>
      <w:spacing w:after="0" w:line="320" w:lineRule="exact"/>
      <w:jc w:val="both"/>
    </w:pPr>
    <w:rPr>
      <w:rFonts w:ascii="Arial" w:eastAsia="Times New Roman" w:hAnsi="Arial"/>
      <w:sz w:val="24"/>
      <w:szCs w:val="20"/>
    </w:rPr>
  </w:style>
  <w:style w:type="paragraph" w:styleId="NormaleWeb">
    <w:name w:val="Normal (Web)"/>
    <w:basedOn w:val="Normale"/>
    <w:uiPriority w:val="99"/>
    <w:unhideWhenUsed/>
    <w:rsid w:val="00995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qFormat/>
    <w:rsid w:val="00995627"/>
    <w:rPr>
      <w:b/>
      <w:bCs/>
    </w:rPr>
  </w:style>
  <w:style w:type="character" w:customStyle="1" w:styleId="spelle">
    <w:name w:val="spelle"/>
    <w:basedOn w:val="Carpredefinitoparagrafo"/>
    <w:rsid w:val="00995627"/>
  </w:style>
  <w:style w:type="character" w:customStyle="1" w:styleId="grame">
    <w:name w:val="grame"/>
    <w:basedOn w:val="Carpredefinitoparagrafo"/>
    <w:rsid w:val="00995627"/>
  </w:style>
  <w:style w:type="paragraph" w:customStyle="1" w:styleId="OmniPage3">
    <w:name w:val="OmniPage #3"/>
    <w:basedOn w:val="Normale"/>
    <w:rsid w:val="00995627"/>
    <w:pPr>
      <w:spacing w:after="0" w:line="260" w:lineRule="atLeas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font5">
    <w:name w:val="font5"/>
    <w:basedOn w:val="Normale"/>
    <w:rsid w:val="009956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e"/>
    <w:rsid w:val="009956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5">
    <w:name w:val="xl65"/>
    <w:basedOn w:val="Normale"/>
    <w:rsid w:val="009956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66">
    <w:name w:val="xl66"/>
    <w:basedOn w:val="Normale"/>
    <w:rsid w:val="009956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67">
    <w:name w:val="xl67"/>
    <w:basedOn w:val="Normale"/>
    <w:rsid w:val="009956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e"/>
    <w:rsid w:val="00995627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e"/>
    <w:rsid w:val="009956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70">
    <w:name w:val="xl70"/>
    <w:basedOn w:val="Normale"/>
    <w:rsid w:val="009956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1">
    <w:name w:val="xl71"/>
    <w:basedOn w:val="Normale"/>
    <w:rsid w:val="009956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2">
    <w:name w:val="xl72"/>
    <w:basedOn w:val="Normale"/>
    <w:rsid w:val="0099562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3">
    <w:name w:val="xl73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74">
    <w:name w:val="xl74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75">
    <w:name w:val="xl75"/>
    <w:basedOn w:val="Normale"/>
    <w:rsid w:val="009956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76">
    <w:name w:val="xl76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77">
    <w:name w:val="xl77"/>
    <w:basedOn w:val="Normale"/>
    <w:rsid w:val="009956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78">
    <w:name w:val="xl78"/>
    <w:basedOn w:val="Normale"/>
    <w:rsid w:val="009956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9">
    <w:name w:val="xl79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0">
    <w:name w:val="xl80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1">
    <w:name w:val="xl81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2">
    <w:name w:val="xl82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</w:rPr>
  </w:style>
  <w:style w:type="paragraph" w:customStyle="1" w:styleId="xl83">
    <w:name w:val="xl83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4">
    <w:name w:val="xl84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5">
    <w:name w:val="xl85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6">
    <w:name w:val="xl86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87">
    <w:name w:val="xl87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88">
    <w:name w:val="xl88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9">
    <w:name w:val="xl89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0">
    <w:name w:val="xl90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1">
    <w:name w:val="xl91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92">
    <w:name w:val="xl92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93">
    <w:name w:val="xl93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94">
    <w:name w:val="xl94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5">
    <w:name w:val="xl95"/>
    <w:basedOn w:val="Normale"/>
    <w:rsid w:val="0099562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6">
    <w:name w:val="xl96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7">
    <w:name w:val="xl97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8">
    <w:name w:val="xl98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9">
    <w:name w:val="xl99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8"/>
      <w:szCs w:val="18"/>
    </w:rPr>
  </w:style>
  <w:style w:type="paragraph" w:customStyle="1" w:styleId="xl100">
    <w:name w:val="xl100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1">
    <w:name w:val="xl101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2">
    <w:name w:val="xl102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3">
    <w:name w:val="xl103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4">
    <w:name w:val="xl104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05">
    <w:name w:val="xl105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06">
    <w:name w:val="xl106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7">
    <w:name w:val="xl107"/>
    <w:basedOn w:val="Normale"/>
    <w:rsid w:val="0099562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8">
    <w:name w:val="xl108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xl109">
    <w:name w:val="xl109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110">
    <w:name w:val="xl110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111">
    <w:name w:val="xl111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112">
    <w:name w:val="xl112"/>
    <w:basedOn w:val="Normale"/>
    <w:rsid w:val="009956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113">
    <w:name w:val="xl113"/>
    <w:basedOn w:val="Normale"/>
    <w:rsid w:val="009956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table" w:customStyle="1" w:styleId="Sfondochiaro-Colore11">
    <w:name w:val="Sfondo chiaro - Colore 11"/>
    <w:basedOn w:val="Tabellanormale"/>
    <w:uiPriority w:val="60"/>
    <w:rsid w:val="009956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Paragrafoelenco1">
    <w:name w:val="Paragrafo elenco1"/>
    <w:basedOn w:val="Normale"/>
    <w:rsid w:val="00995627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styleId="Testonormale">
    <w:name w:val="Plain Text"/>
    <w:basedOn w:val="Normale"/>
    <w:link w:val="TestonormaleCarattere"/>
    <w:unhideWhenUsed/>
    <w:rsid w:val="0099562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995627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12</cp:revision>
  <dcterms:created xsi:type="dcterms:W3CDTF">2014-12-16T11:42:00Z</dcterms:created>
  <dcterms:modified xsi:type="dcterms:W3CDTF">2014-12-19T11:57:00Z</dcterms:modified>
</cp:coreProperties>
</file>